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2321" w:rsidRDefault="00E02321">
      <w:pPr>
        <w:pStyle w:val="a8"/>
        <w:spacing w:line="241" w:lineRule="exact"/>
      </w:pPr>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w:t>
      </w:r>
      <w:r w:rsidR="000D78FC">
        <w:rPr>
          <w:rFonts w:ascii="ＭＳ 明朝" w:hAnsi="ＭＳ 明朝" w:hint="eastAsia"/>
        </w:rPr>
        <w:t>４３</w:t>
      </w:r>
      <w:r w:rsidR="000D78FC">
        <w:rPr>
          <w:rFonts w:ascii="ＭＳ 明朝" w:hAnsi="ＭＳ 明朝"/>
        </w:rPr>
        <w:t>条第</w:t>
      </w:r>
      <w:r w:rsidR="000D78FC">
        <w:rPr>
          <w:rFonts w:ascii="ＭＳ 明朝" w:hAnsi="ＭＳ 明朝" w:hint="eastAsia"/>
        </w:rPr>
        <w:t>２</w:t>
      </w:r>
      <w:r w:rsidR="000D78FC">
        <w:rPr>
          <w:rFonts w:ascii="ＭＳ 明朝" w:hAnsi="ＭＳ 明朝"/>
        </w:rPr>
        <w:t>項第</w:t>
      </w:r>
      <w:r w:rsidR="000D78FC">
        <w:rPr>
          <w:rFonts w:ascii="ＭＳ 明朝" w:hAnsi="ＭＳ 明朝" w:hint="eastAsia"/>
        </w:rPr>
        <w:t>１</w:t>
      </w:r>
      <w:bookmarkStart w:id="0" w:name="_GoBack"/>
      <w:bookmarkEnd w:id="0"/>
      <w:r>
        <w:rPr>
          <w:rFonts w:ascii="ＭＳ 明朝" w:hAnsi="ＭＳ 明朝"/>
        </w:rPr>
        <w:t>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23" w:rsidRDefault="00201123" w:rsidP="00F90483">
      <w:r>
        <w:separator/>
      </w:r>
    </w:p>
  </w:endnote>
  <w:endnote w:type="continuationSeparator" w:id="0">
    <w:p w:rsidR="00201123" w:rsidRDefault="0020112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23" w:rsidRDefault="00201123" w:rsidP="00F90483">
      <w:r>
        <w:separator/>
      </w:r>
    </w:p>
  </w:footnote>
  <w:footnote w:type="continuationSeparator" w:id="0">
    <w:p w:rsidR="00201123" w:rsidRDefault="00201123" w:rsidP="00F9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0D78FC"/>
    <w:rsid w:val="00201123"/>
    <w:rsid w:val="00340373"/>
    <w:rsid w:val="003E19F8"/>
    <w:rsid w:val="003F75FD"/>
    <w:rsid w:val="004746AB"/>
    <w:rsid w:val="006E6F91"/>
    <w:rsid w:val="00740146"/>
    <w:rsid w:val="00785CEE"/>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恩田　絵理(足立区)</cp:lastModifiedBy>
  <cp:revision>3</cp:revision>
  <cp:lastPrinted>2023-03-23T13:45:00Z</cp:lastPrinted>
  <dcterms:created xsi:type="dcterms:W3CDTF">2023-06-15T05:16:00Z</dcterms:created>
  <dcterms:modified xsi:type="dcterms:W3CDTF">2023-06-15T07:12:00Z</dcterms:modified>
</cp:coreProperties>
</file>