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7076" w:rsidRPr="00B5200D" w:rsidRDefault="00847076">
      <w:pPr>
        <w:pStyle w:val="a8"/>
        <w:spacing w:line="241" w:lineRule="exact"/>
        <w:rPr>
          <w:color w:val="auto"/>
        </w:rPr>
      </w:pPr>
      <w:r w:rsidRPr="00B5200D">
        <w:rPr>
          <w:rFonts w:ascii="ＭＳ 明朝" w:hAnsi="ＭＳ 明朝"/>
          <w:color w:val="auto"/>
        </w:rPr>
        <w:t>第四十三号様式（第十条の四関係）（Ａ４）</w:t>
      </w:r>
    </w:p>
    <w:p w:rsidR="00847076" w:rsidRPr="00B5200D" w:rsidRDefault="00847076">
      <w:pPr>
        <w:pStyle w:val="a8"/>
        <w:spacing w:line="241" w:lineRule="exact"/>
        <w:rPr>
          <w:color w:val="auto"/>
          <w:spacing w:val="0"/>
        </w:rPr>
      </w:pPr>
    </w:p>
    <w:p w:rsidR="00847076" w:rsidRPr="00B5200D" w:rsidRDefault="00847076">
      <w:pPr>
        <w:pStyle w:val="a8"/>
        <w:spacing w:line="241" w:lineRule="exact"/>
        <w:rPr>
          <w:color w:val="auto"/>
          <w:spacing w:val="0"/>
        </w:rPr>
      </w:pPr>
    </w:p>
    <w:p w:rsidR="00847076" w:rsidRPr="00B5200D" w:rsidRDefault="00847076">
      <w:pPr>
        <w:pStyle w:val="a8"/>
        <w:spacing w:line="241" w:lineRule="exact"/>
        <w:jc w:val="center"/>
        <w:rPr>
          <w:color w:val="auto"/>
        </w:rPr>
      </w:pPr>
      <w:r w:rsidRPr="00B5200D">
        <w:rPr>
          <w:rFonts w:ascii="ＭＳ 明朝" w:hAnsi="ＭＳ 明朝"/>
          <w:color w:val="auto"/>
          <w:lang w:eastAsia="zh-TW"/>
        </w:rPr>
        <w:t>許可申請書（建築物）</w:t>
      </w:r>
    </w:p>
    <w:p w:rsidR="00847076" w:rsidRPr="00B5200D" w:rsidRDefault="00847076">
      <w:pPr>
        <w:pStyle w:val="a8"/>
        <w:spacing w:line="241" w:lineRule="exact"/>
        <w:rPr>
          <w:color w:val="auto"/>
          <w:spacing w:val="0"/>
          <w:lang w:eastAsia="zh-TW"/>
        </w:rPr>
      </w:pPr>
    </w:p>
    <w:p w:rsidR="00847076" w:rsidRPr="00B5200D" w:rsidRDefault="00847076">
      <w:pPr>
        <w:pStyle w:val="a8"/>
        <w:spacing w:line="241" w:lineRule="exact"/>
        <w:jc w:val="center"/>
        <w:rPr>
          <w:color w:val="auto"/>
        </w:rPr>
      </w:pPr>
      <w:r w:rsidRPr="00B5200D">
        <w:rPr>
          <w:rFonts w:ascii="ＭＳ 明朝" w:hAnsi="ＭＳ 明朝"/>
          <w:color w:val="auto"/>
          <w:lang w:eastAsia="zh-TW"/>
        </w:rPr>
        <w:t>（第一面）</w:t>
      </w:r>
    </w:p>
    <w:p w:rsidR="00847076" w:rsidRPr="00B5200D" w:rsidRDefault="00847076">
      <w:pPr>
        <w:pStyle w:val="a8"/>
        <w:spacing w:line="241" w:lineRule="exact"/>
        <w:rPr>
          <w:color w:val="auto"/>
          <w:spacing w:val="0"/>
          <w:lang w:eastAsia="zh-TW"/>
        </w:rPr>
      </w:pPr>
    </w:p>
    <w:p w:rsidR="00847076" w:rsidRPr="00B5200D" w:rsidRDefault="00847076">
      <w:pPr>
        <w:pStyle w:val="a8"/>
        <w:spacing w:line="241" w:lineRule="exact"/>
        <w:rPr>
          <w:color w:val="auto"/>
          <w:spacing w:val="0"/>
          <w:lang w:eastAsia="zh-TW"/>
        </w:rPr>
      </w:pPr>
    </w:p>
    <w:p w:rsidR="00847076" w:rsidRPr="00B5200D" w:rsidRDefault="00847076">
      <w:pPr>
        <w:pStyle w:val="a8"/>
        <w:spacing w:line="241" w:lineRule="exact"/>
        <w:rPr>
          <w:color w:val="auto"/>
          <w:spacing w:val="0"/>
          <w:lang w:eastAsia="zh-TW"/>
        </w:rPr>
      </w:pP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w:t>
      </w:r>
      <w:r w:rsidRPr="00B5200D">
        <w:rPr>
          <w:rFonts w:ascii="ＭＳ 明朝" w:hAnsi="ＭＳ 明朝"/>
          <w:color w:val="auto"/>
        </w:rPr>
        <w:t>建築基準法第</w:t>
      </w:r>
      <w:r w:rsidR="00C12449">
        <w:rPr>
          <w:rFonts w:ascii="ＭＳ 明朝" w:hAnsi="ＭＳ 明朝" w:hint="eastAsia"/>
          <w:color w:val="auto"/>
        </w:rPr>
        <w:t>５９</w:t>
      </w:r>
      <w:r w:rsidR="00C12449">
        <w:rPr>
          <w:rFonts w:ascii="ＭＳ 明朝" w:hAnsi="ＭＳ 明朝"/>
          <w:color w:val="auto"/>
        </w:rPr>
        <w:t>条</w:t>
      </w:r>
      <w:r w:rsidR="00C12449">
        <w:rPr>
          <w:rFonts w:ascii="ＭＳ 明朝" w:hAnsi="ＭＳ 明朝" w:hint="eastAsia"/>
          <w:color w:val="auto"/>
        </w:rPr>
        <w:t>の２</w:t>
      </w:r>
      <w:r w:rsidR="00C12449">
        <w:rPr>
          <w:rFonts w:ascii="ＭＳ 明朝" w:hAnsi="ＭＳ 明朝"/>
          <w:color w:val="auto"/>
        </w:rPr>
        <w:t>第</w:t>
      </w:r>
      <w:r w:rsidR="00C12449">
        <w:rPr>
          <w:rFonts w:ascii="ＭＳ 明朝" w:hAnsi="ＭＳ 明朝" w:hint="eastAsia"/>
          <w:color w:val="auto"/>
        </w:rPr>
        <w:t>１</w:t>
      </w:r>
      <w:r w:rsidR="00C12449">
        <w:rPr>
          <w:rFonts w:ascii="ＭＳ 明朝" w:hAnsi="ＭＳ 明朝"/>
          <w:color w:val="auto"/>
        </w:rPr>
        <w:t>項</w:t>
      </w:r>
      <w:bookmarkStart w:id="0" w:name="_GoBack"/>
      <w:bookmarkEnd w:id="0"/>
      <w:r w:rsidRPr="00B5200D">
        <w:rPr>
          <w:rFonts w:ascii="ＭＳ 明朝" w:hAnsi="ＭＳ 明朝"/>
          <w:color w:val="auto"/>
        </w:rPr>
        <w:t>の規定による許可を申請します。この申請書及び添付図書に記載の事項は、事実に相違ありません。</w:t>
      </w:r>
    </w:p>
    <w:p w:rsidR="00847076" w:rsidRPr="00B5200D" w:rsidRDefault="00847076">
      <w:pPr>
        <w:pStyle w:val="a8"/>
        <w:spacing w:line="241" w:lineRule="exact"/>
        <w:rPr>
          <w:color w:val="auto"/>
          <w:spacing w:val="0"/>
        </w:rPr>
      </w:pPr>
    </w:p>
    <w:p w:rsidR="00847076" w:rsidRPr="00B5200D" w:rsidRDefault="00847076">
      <w:pPr>
        <w:pStyle w:val="a8"/>
        <w:spacing w:line="241" w:lineRule="exact"/>
        <w:rPr>
          <w:color w:val="auto"/>
          <w:spacing w:val="0"/>
        </w:rPr>
      </w:pPr>
    </w:p>
    <w:p w:rsidR="00847076" w:rsidRPr="00B5200D" w:rsidRDefault="00847076">
      <w:pPr>
        <w:pStyle w:val="a8"/>
        <w:spacing w:line="241" w:lineRule="exact"/>
        <w:rPr>
          <w:color w:val="auto"/>
        </w:rPr>
      </w:pPr>
      <w:r w:rsidRPr="00B5200D">
        <w:rPr>
          <w:rFonts w:ascii="ＭＳ 明朝" w:hAnsi="ＭＳ 明朝"/>
          <w:color w:val="auto"/>
        </w:rPr>
        <w:t xml:space="preserve">　特定行政庁　　　　　　　　　　様</w:t>
      </w:r>
    </w:p>
    <w:p w:rsidR="00847076" w:rsidRPr="00B5200D" w:rsidRDefault="00847076">
      <w:pPr>
        <w:pStyle w:val="a8"/>
        <w:spacing w:line="241" w:lineRule="exact"/>
        <w:rPr>
          <w:color w:val="auto"/>
          <w:spacing w:val="0"/>
        </w:rPr>
      </w:pPr>
    </w:p>
    <w:p w:rsidR="00847076" w:rsidRPr="00B5200D" w:rsidRDefault="00847076">
      <w:pPr>
        <w:pStyle w:val="a8"/>
        <w:spacing w:line="241" w:lineRule="exact"/>
        <w:jc w:val="right"/>
        <w:rPr>
          <w:color w:val="auto"/>
        </w:rPr>
      </w:pPr>
      <w:r w:rsidRPr="00B5200D">
        <w:rPr>
          <w:rFonts w:ascii="ＭＳ 明朝" w:hAnsi="ＭＳ 明朝"/>
          <w:color w:val="auto"/>
        </w:rPr>
        <w:t xml:space="preserve">　　年　　月　　日　</w:t>
      </w:r>
    </w:p>
    <w:p w:rsidR="00847076" w:rsidRPr="00B5200D" w:rsidRDefault="00847076">
      <w:pPr>
        <w:pStyle w:val="a8"/>
        <w:spacing w:line="241" w:lineRule="exact"/>
        <w:rPr>
          <w:color w:val="auto"/>
          <w:spacing w:val="0"/>
        </w:rPr>
      </w:pPr>
    </w:p>
    <w:p w:rsidR="00847076" w:rsidRPr="00B5200D" w:rsidRDefault="00847076">
      <w:pPr>
        <w:pStyle w:val="a8"/>
        <w:spacing w:line="241" w:lineRule="exact"/>
        <w:ind w:right="896"/>
        <w:jc w:val="center"/>
        <w:rPr>
          <w:color w:val="auto"/>
        </w:rPr>
      </w:pPr>
      <w:r w:rsidRPr="00B5200D">
        <w:rPr>
          <w:rFonts w:ascii="游明朝" w:eastAsia="游明朝" w:hAnsi="游明朝" w:cs="游明朝"/>
          <w:color w:val="auto"/>
        </w:rPr>
        <w:t xml:space="preserve">　　　　　　　　　　　　　　　　　　　　</w:t>
      </w:r>
      <w:r w:rsidRPr="00B5200D">
        <w:rPr>
          <w:rFonts w:ascii="ＭＳ 明朝" w:hAnsi="ＭＳ 明朝"/>
          <w:color w:val="auto"/>
          <w:lang w:eastAsia="zh-TW"/>
        </w:rPr>
        <w:t xml:space="preserve">申請者氏名　　　　　　　　　　　　　</w:t>
      </w:r>
      <w:r w:rsidRPr="00B5200D">
        <w:rPr>
          <w:rFonts w:ascii="ＭＳ 明朝" w:hAnsi="ＭＳ 明朝"/>
          <w:color w:val="auto"/>
        </w:rPr>
        <w:t xml:space="preserve">　</w:t>
      </w:r>
    </w:p>
    <w:p w:rsidR="00847076" w:rsidRPr="00B5200D" w:rsidRDefault="00847076">
      <w:pPr>
        <w:pStyle w:val="a8"/>
        <w:spacing w:line="241" w:lineRule="exact"/>
        <w:rPr>
          <w:rFonts w:eastAsia="PMingLiU"/>
          <w:color w:val="auto"/>
          <w:spacing w:val="0"/>
          <w:lang w:eastAsia="zh-TW"/>
        </w:rPr>
      </w:pPr>
    </w:p>
    <w:p w:rsidR="00847076" w:rsidRPr="00B5200D" w:rsidRDefault="004C2993">
      <w:pPr>
        <w:pStyle w:val="a8"/>
        <w:spacing w:line="241" w:lineRule="exact"/>
        <w:rPr>
          <w:rFonts w:eastAsia="PMingLiU"/>
          <w:color w:val="auto"/>
          <w:spacing w:val="0"/>
          <w:lang w:eastAsia="zh-TW" w:bidi="ar-SA"/>
        </w:rPr>
      </w:pPr>
      <w:r w:rsidRPr="00B5200D">
        <w:rPr>
          <w:noProof/>
          <w:color w:val="auto"/>
          <w:lang w:bidi="ar-SA"/>
        </w:rPr>
        <mc:AlternateContent>
          <mc:Choice Requires="wps">
            <w:drawing>
              <wp:anchor distT="0" distB="0" distL="114300" distR="114300" simplePos="0" relativeHeight="251644416" behindDoc="0" locked="0" layoutInCell="1" allowOverlap="1">
                <wp:simplePos x="0" y="0"/>
                <wp:positionH relativeFrom="column">
                  <wp:posOffset>-51435</wp:posOffset>
                </wp:positionH>
                <wp:positionV relativeFrom="paragraph">
                  <wp:posOffset>113030</wp:posOffset>
                </wp:positionV>
                <wp:extent cx="6784975" cy="635"/>
                <wp:effectExtent l="8255" t="13335" r="7620" b="5080"/>
                <wp:wrapNone/>
                <wp:docPr id="27"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026FEE3E" id="Image1"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9pt" to="530.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【1.申請者】</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【イ.氏名のフリガナ】</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【ロ.氏名】</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【ハ.郵便番号】</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【ニ.住所】</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【ホ.電話番号】</w:t>
      </w:r>
    </w:p>
    <w:p w:rsidR="00847076" w:rsidRPr="00B5200D" w:rsidRDefault="004C2993">
      <w:pPr>
        <w:pStyle w:val="a8"/>
        <w:spacing w:line="241" w:lineRule="exact"/>
        <w:rPr>
          <w:color w:val="auto"/>
          <w:spacing w:val="0"/>
          <w:lang w:bidi="ar-SA"/>
        </w:rPr>
      </w:pPr>
      <w:r w:rsidRPr="00B5200D">
        <w:rPr>
          <w:noProof/>
          <w:color w:val="auto"/>
          <w:lang w:bidi="ar-SA"/>
        </w:rPr>
        <mc:AlternateContent>
          <mc:Choice Requires="wps">
            <w:drawing>
              <wp:anchor distT="0" distB="0" distL="114300" distR="114300" simplePos="0" relativeHeight="251645440" behindDoc="0" locked="0" layoutInCell="1" allowOverlap="1">
                <wp:simplePos x="0" y="0"/>
                <wp:positionH relativeFrom="column">
                  <wp:posOffset>-51435</wp:posOffset>
                </wp:positionH>
                <wp:positionV relativeFrom="paragraph">
                  <wp:posOffset>108585</wp:posOffset>
                </wp:positionV>
                <wp:extent cx="6784975" cy="635"/>
                <wp:effectExtent l="8255" t="13335" r="7620" b="5080"/>
                <wp:wrapNone/>
                <wp:docPr id="26"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32DFFD09" id="Image2"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55pt" to="530.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2+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【2.設計者】</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【イ.資格】　　　　　（　　　）建築士　　　（　　　　　　）登録第　　　　　号</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【ロ.氏名】</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【ハ.建築士事務所名】（　　　）建築士事務所（　　　　）知事登録第　　　　　号</w:t>
      </w:r>
    </w:p>
    <w:p w:rsidR="00847076" w:rsidRPr="00B5200D" w:rsidRDefault="00847076">
      <w:pPr>
        <w:pStyle w:val="a8"/>
        <w:spacing w:line="241" w:lineRule="exact"/>
        <w:rPr>
          <w:color w:val="auto"/>
          <w:spacing w:val="0"/>
        </w:rPr>
      </w:pP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【ニ.郵便番号】</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【ホ.所在地】</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lang w:eastAsia="zh-TW"/>
        </w:rPr>
        <w:t>【</w:t>
      </w:r>
      <w:r w:rsidRPr="00B5200D">
        <w:rPr>
          <w:rFonts w:ascii="ＭＳ 明朝" w:hAnsi="ＭＳ 明朝"/>
          <w:color w:val="auto"/>
        </w:rPr>
        <w:t>ヘ</w:t>
      </w:r>
      <w:r w:rsidRPr="00B5200D">
        <w:rPr>
          <w:rFonts w:ascii="ＭＳ 明朝" w:hAnsi="ＭＳ 明朝"/>
          <w:color w:val="auto"/>
          <w:lang w:eastAsia="zh-TW"/>
        </w:rPr>
        <w:t>.電話番号】</w:t>
      </w:r>
    </w:p>
    <w:p w:rsidR="00847076" w:rsidRPr="00B5200D" w:rsidRDefault="004C2993">
      <w:pPr>
        <w:pStyle w:val="a8"/>
        <w:spacing w:line="241" w:lineRule="exact"/>
        <w:rPr>
          <w:color w:val="auto"/>
          <w:spacing w:val="0"/>
          <w:lang w:eastAsia="zh-TW" w:bidi="ar-SA"/>
        </w:rPr>
      </w:pPr>
      <w:r w:rsidRPr="00B5200D">
        <w:rPr>
          <w:noProof/>
          <w:color w:val="auto"/>
          <w:lang w:bidi="ar-SA"/>
        </w:rPr>
        <mc:AlternateContent>
          <mc:Choice Requires="wps">
            <w:drawing>
              <wp:anchor distT="0" distB="0" distL="114300" distR="114300" simplePos="0" relativeHeight="251646464" behindDoc="0" locked="0" layoutInCell="1" allowOverlap="1">
                <wp:simplePos x="0" y="0"/>
                <wp:positionH relativeFrom="column">
                  <wp:posOffset>20320</wp:posOffset>
                </wp:positionH>
                <wp:positionV relativeFrom="paragraph">
                  <wp:posOffset>26670</wp:posOffset>
                </wp:positionV>
                <wp:extent cx="6784975" cy="635"/>
                <wp:effectExtent l="13335" t="13335" r="12065" b="5080"/>
                <wp:wrapNone/>
                <wp:docPr id="25"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343ADB75" id="Image3"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1pt" to="535.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9BmlgIAAHE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" strokeweight=".26mm">
                <v:stroke joinstyle="miter"/>
              </v:line>
            </w:pict>
          </mc:Fallback>
        </mc:AlternateContent>
      </w:r>
    </w:p>
    <w:p w:rsidR="00847076" w:rsidRPr="00B5200D" w:rsidRDefault="00847076">
      <w:pPr>
        <w:pStyle w:val="a8"/>
        <w:spacing w:line="105" w:lineRule="exact"/>
        <w:rPr>
          <w:color w:val="auto"/>
          <w:spacing w:val="0"/>
          <w:lang w:eastAsia="zh-TW" w:bidi="ar-SA"/>
        </w:rPr>
      </w:pPr>
    </w:p>
    <w:tbl>
      <w:tblPr>
        <w:tblW w:w="0" w:type="auto"/>
        <w:tblInd w:w="25" w:type="dxa"/>
        <w:tblLayout w:type="fixed"/>
        <w:tblCellMar>
          <w:left w:w="0" w:type="dxa"/>
          <w:right w:w="14" w:type="dxa"/>
        </w:tblCellMar>
        <w:tblLook w:val="0000" w:firstRow="0" w:lastRow="0" w:firstColumn="0" w:lastColumn="0" w:noHBand="0" w:noVBand="0"/>
      </w:tblPr>
      <w:tblGrid>
        <w:gridCol w:w="2237"/>
        <w:gridCol w:w="2524"/>
        <w:gridCol w:w="2975"/>
        <w:gridCol w:w="2464"/>
      </w:tblGrid>
      <w:tr w:rsidR="00847076" w:rsidRPr="00B5200D">
        <w:trPr>
          <w:trHeight w:hRule="exact" w:val="1195"/>
        </w:trPr>
        <w:tc>
          <w:tcPr>
            <w:tcW w:w="10200" w:type="dxa"/>
            <w:gridSpan w:val="4"/>
            <w:tcBorders>
              <w:top w:val="single" w:sz="4" w:space="0" w:color="000001"/>
              <w:left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※手数料欄</w:t>
            </w:r>
          </w:p>
        </w:tc>
      </w:tr>
      <w:tr w:rsidR="00847076" w:rsidRPr="00B5200D">
        <w:trPr>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※受付欄</w:t>
            </w:r>
          </w:p>
        </w:tc>
        <w:tc>
          <w:tcPr>
            <w:tcW w:w="252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※消防関係同意欄　</w:t>
            </w:r>
          </w:p>
        </w:tc>
        <w:tc>
          <w:tcPr>
            <w:tcW w:w="2975"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※決裁欄</w:t>
            </w:r>
          </w:p>
        </w:tc>
        <w:tc>
          <w:tcPr>
            <w:tcW w:w="2464" w:type="dxa"/>
            <w:tcBorders>
              <w:top w:val="single" w:sz="4" w:space="0" w:color="000001"/>
              <w:left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※許可番号欄</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年</w:t>
            </w:r>
            <w:r w:rsidRPr="00B5200D">
              <w:rPr>
                <w:rFonts w:ascii="ＭＳ 明朝" w:hAnsi="ＭＳ 明朝"/>
                <w:color w:val="auto"/>
                <w:spacing w:val="3"/>
              </w:rPr>
              <w:t xml:space="preserve"> </w:t>
            </w:r>
            <w:r w:rsidRPr="00B5200D">
              <w:rPr>
                <w:rFonts w:ascii="ＭＳ 明朝" w:hAnsi="ＭＳ 明朝"/>
                <w:color w:val="auto"/>
              </w:rPr>
              <w:t xml:space="preserve">　月</w:t>
            </w:r>
            <w:r w:rsidRPr="00B5200D">
              <w:rPr>
                <w:rFonts w:ascii="ＭＳ 明朝" w:hAnsi="ＭＳ 明朝"/>
                <w:color w:val="auto"/>
                <w:spacing w:val="3"/>
              </w:rPr>
              <w:t xml:space="preserve"> </w:t>
            </w:r>
            <w:r w:rsidRPr="00B5200D">
              <w:rPr>
                <w:rFonts w:ascii="ＭＳ 明朝" w:hAnsi="ＭＳ 明朝"/>
                <w:color w:val="auto"/>
              </w:rPr>
              <w:t xml:space="preserve">　日</w:t>
            </w:r>
          </w:p>
        </w:tc>
        <w:tc>
          <w:tcPr>
            <w:tcW w:w="2524" w:type="dxa"/>
            <w:vMerge w:val="restart"/>
            <w:tcBorders>
              <w:left w:val="single" w:sz="4" w:space="0" w:color="000001"/>
              <w:right w:val="single" w:sz="4" w:space="0" w:color="000001"/>
            </w:tcBorders>
            <w:shd w:val="clear" w:color="auto" w:fill="FFFFFF"/>
          </w:tcPr>
          <w:p w:rsidR="00847076" w:rsidRPr="00B5200D" w:rsidRDefault="00847076">
            <w:pPr>
              <w:pStyle w:val="a8"/>
              <w:snapToGrid w:val="0"/>
              <w:spacing w:before="136" w:line="241" w:lineRule="exact"/>
              <w:rPr>
                <w:color w:val="auto"/>
                <w:spacing w:val="0"/>
              </w:rPr>
            </w:pPr>
          </w:p>
        </w:tc>
        <w:tc>
          <w:tcPr>
            <w:tcW w:w="2975" w:type="dxa"/>
            <w:vMerge w:val="restart"/>
            <w:tcBorders>
              <w:left w:val="single" w:sz="4" w:space="0" w:color="000001"/>
              <w:right w:val="single" w:sz="4" w:space="0" w:color="000001"/>
            </w:tcBorders>
            <w:shd w:val="clear" w:color="auto" w:fill="FFFFFF"/>
          </w:tcPr>
          <w:p w:rsidR="00847076" w:rsidRPr="00B5200D" w:rsidRDefault="00847076">
            <w:pPr>
              <w:pStyle w:val="a8"/>
              <w:snapToGrid w:val="0"/>
              <w:spacing w:before="136" w:line="241" w:lineRule="exact"/>
              <w:rPr>
                <w:color w:val="auto"/>
                <w:spacing w:val="0"/>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年</w:t>
            </w:r>
            <w:r w:rsidRPr="00B5200D">
              <w:rPr>
                <w:rFonts w:ascii="ＭＳ 明朝" w:hAnsi="ＭＳ 明朝"/>
                <w:color w:val="auto"/>
                <w:spacing w:val="3"/>
              </w:rPr>
              <w:t xml:space="preserve"> </w:t>
            </w:r>
            <w:r w:rsidRPr="00B5200D">
              <w:rPr>
                <w:rFonts w:ascii="ＭＳ 明朝" w:hAnsi="ＭＳ 明朝"/>
                <w:color w:val="auto"/>
              </w:rPr>
              <w:t xml:space="preserve">　月</w:t>
            </w:r>
            <w:r w:rsidRPr="00B5200D">
              <w:rPr>
                <w:rFonts w:ascii="ＭＳ 明朝" w:hAnsi="ＭＳ 明朝"/>
                <w:color w:val="auto"/>
                <w:spacing w:val="3"/>
              </w:rPr>
              <w:t xml:space="preserve"> </w:t>
            </w:r>
            <w:r w:rsidRPr="00B5200D">
              <w:rPr>
                <w:rFonts w:ascii="ＭＳ 明朝" w:hAnsi="ＭＳ 明朝"/>
                <w:color w:val="auto"/>
              </w:rPr>
              <w:t xml:space="preserve">　日</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第　　　　　　　</w:t>
            </w:r>
            <w:r w:rsidRPr="00B5200D">
              <w:rPr>
                <w:rFonts w:ascii="ＭＳ 明朝" w:hAnsi="ＭＳ 明朝"/>
                <w:color w:val="auto"/>
                <w:spacing w:val="3"/>
              </w:rPr>
              <w:t xml:space="preserve"> </w:t>
            </w:r>
            <w:r w:rsidRPr="00B5200D">
              <w:rPr>
                <w:rFonts w:ascii="ＭＳ 明朝" w:hAnsi="ＭＳ 明朝"/>
                <w:color w:val="auto"/>
              </w:rPr>
              <w:t>号</w:t>
            </w:r>
          </w:p>
        </w:tc>
        <w:tc>
          <w:tcPr>
            <w:tcW w:w="2524" w:type="dxa"/>
            <w:vMerge/>
            <w:tcBorders>
              <w:left w:val="single" w:sz="4" w:space="0" w:color="000001"/>
              <w:right w:val="single" w:sz="4" w:space="0" w:color="000001"/>
            </w:tcBorders>
            <w:shd w:val="clear" w:color="auto" w:fill="FFFFFF"/>
          </w:tcPr>
          <w:p w:rsidR="00847076" w:rsidRPr="00B5200D" w:rsidRDefault="00847076">
            <w:pPr>
              <w:rPr>
                <w:color w:val="auto"/>
              </w:rPr>
            </w:pPr>
          </w:p>
        </w:tc>
        <w:tc>
          <w:tcPr>
            <w:tcW w:w="2975" w:type="dxa"/>
            <w:vMerge/>
            <w:tcBorders>
              <w:left w:val="single" w:sz="4" w:space="0" w:color="000001"/>
              <w:right w:val="single" w:sz="4" w:space="0" w:color="000001"/>
            </w:tcBorders>
            <w:shd w:val="clear" w:color="auto" w:fill="FFFFFF"/>
          </w:tcPr>
          <w:p w:rsidR="00847076" w:rsidRPr="00B5200D" w:rsidRDefault="00847076">
            <w:pPr>
              <w:rPr>
                <w:color w:val="auto"/>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第　　　　　　　</w:t>
            </w:r>
            <w:r w:rsidRPr="00B5200D">
              <w:rPr>
                <w:rFonts w:ascii="ＭＳ 明朝" w:hAnsi="ＭＳ 明朝"/>
                <w:color w:val="auto"/>
                <w:spacing w:val="3"/>
              </w:rPr>
              <w:t xml:space="preserve"> </w:t>
            </w:r>
            <w:r w:rsidRPr="00B5200D">
              <w:rPr>
                <w:rFonts w:ascii="ＭＳ 明朝" w:hAnsi="ＭＳ 明朝"/>
                <w:color w:val="auto"/>
              </w:rPr>
              <w:t>号</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c>
          <w:tcPr>
            <w:tcW w:w="2524" w:type="dxa"/>
            <w:vMerge/>
            <w:tcBorders>
              <w:left w:val="single" w:sz="4" w:space="0" w:color="000001"/>
              <w:right w:val="single" w:sz="4" w:space="0" w:color="000001"/>
            </w:tcBorders>
            <w:shd w:val="clear" w:color="auto" w:fill="FFFFFF"/>
          </w:tcPr>
          <w:p w:rsidR="00847076" w:rsidRPr="00B5200D" w:rsidRDefault="00847076">
            <w:pPr>
              <w:rPr>
                <w:color w:val="auto"/>
              </w:rPr>
            </w:pPr>
          </w:p>
        </w:tc>
        <w:tc>
          <w:tcPr>
            <w:tcW w:w="2975" w:type="dxa"/>
            <w:vMerge/>
            <w:tcBorders>
              <w:left w:val="single" w:sz="4" w:space="0" w:color="000001"/>
              <w:right w:val="single" w:sz="4" w:space="0" w:color="000001"/>
            </w:tcBorders>
            <w:shd w:val="clear" w:color="auto" w:fill="FFFFFF"/>
          </w:tcPr>
          <w:p w:rsidR="00847076" w:rsidRPr="00B5200D" w:rsidRDefault="00847076">
            <w:pPr>
              <w:rPr>
                <w:color w:val="auto"/>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r>
      <w:tr w:rsidR="00847076" w:rsidRPr="00B5200D">
        <w:trPr>
          <w:trHeight w:hRule="exact" w:val="964"/>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※公告欄</w:t>
            </w:r>
          </w:p>
        </w:tc>
        <w:tc>
          <w:tcPr>
            <w:tcW w:w="252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※公開による意見の</w:t>
            </w:r>
          </w:p>
          <w:p w:rsidR="00847076" w:rsidRPr="00B5200D" w:rsidRDefault="00847076">
            <w:pPr>
              <w:pStyle w:val="a8"/>
              <w:spacing w:line="241" w:lineRule="exact"/>
              <w:rPr>
                <w:color w:val="auto"/>
              </w:rPr>
            </w:pPr>
            <w:r w:rsidRPr="00B5200D">
              <w:rPr>
                <w:rFonts w:ascii="ＭＳ 明朝" w:hAnsi="ＭＳ 明朝"/>
                <w:color w:val="auto"/>
              </w:rPr>
              <w:t xml:space="preserve">　聴取の期日欄</w:t>
            </w:r>
          </w:p>
        </w:tc>
        <w:tc>
          <w:tcPr>
            <w:tcW w:w="2975"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※建築審査会同意欄</w:t>
            </w: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※都道府県都市計画</w:t>
            </w:r>
          </w:p>
          <w:p w:rsidR="00847076" w:rsidRPr="00B5200D" w:rsidRDefault="00847076">
            <w:pPr>
              <w:pStyle w:val="a8"/>
              <w:spacing w:line="241" w:lineRule="exact"/>
              <w:rPr>
                <w:color w:val="auto"/>
              </w:rPr>
            </w:pPr>
            <w:r w:rsidRPr="00B5200D">
              <w:rPr>
                <w:rFonts w:ascii="ＭＳ 明朝" w:hAnsi="ＭＳ 明朝"/>
                <w:color w:val="auto"/>
              </w:rPr>
              <w:t>審議会又は市町村都</w:t>
            </w:r>
          </w:p>
          <w:p w:rsidR="00847076" w:rsidRPr="00B5200D" w:rsidRDefault="00847076">
            <w:pPr>
              <w:pStyle w:val="a8"/>
              <w:spacing w:line="241" w:lineRule="exact"/>
              <w:rPr>
                <w:color w:val="auto"/>
              </w:rPr>
            </w:pPr>
            <w:r w:rsidRPr="00B5200D">
              <w:rPr>
                <w:rFonts w:ascii="ＭＳ 明朝" w:hAnsi="ＭＳ 明朝"/>
                <w:color w:val="auto"/>
              </w:rPr>
              <w:t>市計画審議会</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年</w:t>
            </w:r>
            <w:r w:rsidRPr="00B5200D">
              <w:rPr>
                <w:rFonts w:ascii="ＭＳ 明朝" w:hAnsi="ＭＳ 明朝"/>
                <w:color w:val="auto"/>
                <w:spacing w:val="3"/>
              </w:rPr>
              <w:t xml:space="preserve"> </w:t>
            </w:r>
            <w:r w:rsidRPr="00B5200D">
              <w:rPr>
                <w:rFonts w:ascii="ＭＳ 明朝" w:hAnsi="ＭＳ 明朝"/>
                <w:color w:val="auto"/>
              </w:rPr>
              <w:t xml:space="preserve">　月</w:t>
            </w:r>
            <w:r w:rsidRPr="00B5200D">
              <w:rPr>
                <w:rFonts w:ascii="ＭＳ 明朝" w:hAnsi="ＭＳ 明朝"/>
                <w:color w:val="auto"/>
                <w:spacing w:val="3"/>
              </w:rPr>
              <w:t xml:space="preserve"> </w:t>
            </w:r>
            <w:r w:rsidRPr="00B5200D">
              <w:rPr>
                <w:rFonts w:ascii="ＭＳ 明朝" w:hAnsi="ＭＳ 明朝"/>
                <w:color w:val="auto"/>
              </w:rPr>
              <w:t xml:space="preserve">　日</w:t>
            </w:r>
          </w:p>
        </w:tc>
        <w:tc>
          <w:tcPr>
            <w:tcW w:w="252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47076" w:rsidRPr="00B5200D" w:rsidRDefault="00847076">
            <w:pPr>
              <w:rPr>
                <w:color w:val="auto"/>
              </w:rPr>
            </w:pPr>
            <w:r w:rsidRPr="00B5200D">
              <w:rPr>
                <w:color w:val="auto"/>
              </w:rPr>
              <w:t xml:space="preserve">　　年　　日</w:t>
            </w:r>
          </w:p>
        </w:tc>
        <w:tc>
          <w:tcPr>
            <w:tcW w:w="2975"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napToGrid w:val="0"/>
              <w:spacing w:before="136" w:line="241" w:lineRule="exact"/>
              <w:rPr>
                <w:color w:val="auto"/>
                <w:spacing w:val="0"/>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年</w:t>
            </w:r>
            <w:r w:rsidRPr="00B5200D">
              <w:rPr>
                <w:rFonts w:ascii="ＭＳ 明朝" w:hAnsi="ＭＳ 明朝"/>
                <w:color w:val="auto"/>
                <w:spacing w:val="3"/>
              </w:rPr>
              <w:t xml:space="preserve"> </w:t>
            </w:r>
            <w:r w:rsidRPr="00B5200D">
              <w:rPr>
                <w:rFonts w:ascii="ＭＳ 明朝" w:hAnsi="ＭＳ 明朝"/>
                <w:color w:val="auto"/>
              </w:rPr>
              <w:t xml:space="preserve">　月</w:t>
            </w:r>
            <w:r w:rsidRPr="00B5200D">
              <w:rPr>
                <w:rFonts w:ascii="ＭＳ 明朝" w:hAnsi="ＭＳ 明朝"/>
                <w:color w:val="auto"/>
                <w:spacing w:val="3"/>
              </w:rPr>
              <w:t xml:space="preserve"> </w:t>
            </w:r>
            <w:r w:rsidRPr="00B5200D">
              <w:rPr>
                <w:rFonts w:ascii="ＭＳ 明朝" w:hAnsi="ＭＳ 明朝"/>
                <w:color w:val="auto"/>
              </w:rPr>
              <w:t xml:space="preserve">　日</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第　　　　　　　</w:t>
            </w:r>
            <w:r w:rsidRPr="00B5200D">
              <w:rPr>
                <w:rFonts w:ascii="ＭＳ 明朝" w:hAnsi="ＭＳ 明朝"/>
                <w:color w:val="auto"/>
                <w:spacing w:val="3"/>
              </w:rPr>
              <w:t xml:space="preserve"> </w:t>
            </w:r>
            <w:r w:rsidRPr="00B5200D">
              <w:rPr>
                <w:rFonts w:ascii="ＭＳ 明朝" w:hAnsi="ＭＳ 明朝"/>
                <w:color w:val="auto"/>
              </w:rPr>
              <w:t>号</w:t>
            </w:r>
          </w:p>
        </w:tc>
        <w:tc>
          <w:tcPr>
            <w:tcW w:w="252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第　　　　　　　号</w:t>
            </w:r>
          </w:p>
        </w:tc>
        <w:tc>
          <w:tcPr>
            <w:tcW w:w="2975" w:type="dxa"/>
            <w:vMerge/>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rPr>
                <w:color w:val="auto"/>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第　　　　　　　</w:t>
            </w:r>
            <w:r w:rsidRPr="00B5200D">
              <w:rPr>
                <w:rFonts w:ascii="ＭＳ 明朝" w:hAnsi="ＭＳ 明朝"/>
                <w:color w:val="auto"/>
                <w:spacing w:val="3"/>
              </w:rPr>
              <w:t xml:space="preserve"> </w:t>
            </w:r>
            <w:r w:rsidRPr="00B5200D">
              <w:rPr>
                <w:rFonts w:ascii="ＭＳ 明朝" w:hAnsi="ＭＳ 明朝"/>
                <w:color w:val="auto"/>
              </w:rPr>
              <w:t>号</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c>
          <w:tcPr>
            <w:tcW w:w="252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c>
          <w:tcPr>
            <w:tcW w:w="2975" w:type="dxa"/>
            <w:vMerge/>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rPr>
                <w:color w:val="auto"/>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r>
    </w:tbl>
    <w:p w:rsidR="00847076" w:rsidRPr="00B5200D" w:rsidRDefault="00847076">
      <w:pPr>
        <w:pStyle w:val="a8"/>
        <w:spacing w:line="136" w:lineRule="exact"/>
        <w:rPr>
          <w:color w:val="auto"/>
          <w:spacing w:val="0"/>
        </w:rPr>
      </w:pPr>
    </w:p>
    <w:p w:rsidR="00847076" w:rsidRPr="00B5200D" w:rsidRDefault="00847076">
      <w:pPr>
        <w:pStyle w:val="a8"/>
        <w:pageBreakBefore/>
        <w:spacing w:line="241" w:lineRule="exact"/>
        <w:jc w:val="center"/>
        <w:rPr>
          <w:color w:val="auto"/>
        </w:rPr>
      </w:pPr>
      <w:r w:rsidRPr="00B5200D">
        <w:rPr>
          <w:rFonts w:ascii="ＭＳ 明朝" w:hAnsi="ＭＳ 明朝"/>
          <w:color w:val="auto"/>
        </w:rPr>
        <w:lastRenderedPageBreak/>
        <w:t>（第二面）</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建築物及びその敷地に関する事項</w:t>
      </w:r>
    </w:p>
    <w:p w:rsidR="00847076" w:rsidRPr="00B5200D" w:rsidRDefault="004C2993">
      <w:pPr>
        <w:pStyle w:val="a8"/>
        <w:spacing w:line="241" w:lineRule="exact"/>
        <w:rPr>
          <w:color w:val="auto"/>
          <w:spacing w:val="0"/>
          <w:lang w:bidi="ar-SA"/>
        </w:rPr>
      </w:pPr>
      <w:r w:rsidRPr="00B5200D">
        <w:rPr>
          <w:noProof/>
          <w:color w:val="auto"/>
          <w:lang w:bidi="ar-SA"/>
        </w:rPr>
        <mc:AlternateContent>
          <mc:Choice Requires="wps">
            <w:drawing>
              <wp:anchor distT="0" distB="0" distL="114300" distR="114300" simplePos="0" relativeHeight="251647488" behindDoc="0" locked="0" layoutInCell="1" allowOverlap="1">
                <wp:simplePos x="0" y="0"/>
                <wp:positionH relativeFrom="column">
                  <wp:posOffset>-51435</wp:posOffset>
                </wp:positionH>
                <wp:positionV relativeFrom="paragraph">
                  <wp:posOffset>47625</wp:posOffset>
                </wp:positionV>
                <wp:extent cx="6784975" cy="635"/>
                <wp:effectExtent l="8255" t="13335" r="7620" b="5080"/>
                <wp:wrapNone/>
                <wp:docPr id="24"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062CB5C6" id="Image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5pt" to="530.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il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【1.地名地番】</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48512" behindDoc="0" locked="0" layoutInCell="1" allowOverlap="1">
                <wp:simplePos x="0" y="0"/>
                <wp:positionH relativeFrom="column">
                  <wp:posOffset>-51435</wp:posOffset>
                </wp:positionH>
                <wp:positionV relativeFrom="paragraph">
                  <wp:posOffset>46355</wp:posOffset>
                </wp:positionV>
                <wp:extent cx="6784975" cy="635"/>
                <wp:effectExtent l="8255" t="13335" r="7620" b="5080"/>
                <wp:wrapNone/>
                <wp:docPr id="23"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0FA761C3" id="Image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65pt" to="530.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vmAIAAHE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【2.住居表示】</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49536" behindDoc="0" locked="0" layoutInCell="1" allowOverlap="1">
                <wp:simplePos x="0" y="0"/>
                <wp:positionH relativeFrom="column">
                  <wp:posOffset>-51435</wp:posOffset>
                </wp:positionH>
                <wp:positionV relativeFrom="paragraph">
                  <wp:posOffset>45085</wp:posOffset>
                </wp:positionV>
                <wp:extent cx="6784975" cy="635"/>
                <wp:effectExtent l="8255" t="13335" r="7620" b="5080"/>
                <wp:wrapNone/>
                <wp:docPr id="22"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30B30A75" id="Image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55pt" to="530.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LP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【3.防火地域】　　□防火地域　　　□準防火地域　　　□指定なし</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0560" behindDoc="0" locked="0" layoutInCell="1" allowOverlap="1">
                <wp:simplePos x="0" y="0"/>
                <wp:positionH relativeFrom="column">
                  <wp:posOffset>-51435</wp:posOffset>
                </wp:positionH>
                <wp:positionV relativeFrom="paragraph">
                  <wp:posOffset>43815</wp:posOffset>
                </wp:positionV>
                <wp:extent cx="6784975" cy="635"/>
                <wp:effectExtent l="8255" t="13335" r="7620" b="5080"/>
                <wp:wrapNone/>
                <wp:docPr id="21"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6369FD42" id="Image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45pt" to="530.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【4.その他の区域、地域、地区又は街区】</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1584" behindDoc="0" locked="0" layoutInCell="1" allowOverlap="1">
                <wp:simplePos x="0" y="0"/>
                <wp:positionH relativeFrom="column">
                  <wp:posOffset>-51435</wp:posOffset>
                </wp:positionH>
                <wp:positionV relativeFrom="paragraph">
                  <wp:posOffset>42545</wp:posOffset>
                </wp:positionV>
                <wp:extent cx="6784975" cy="635"/>
                <wp:effectExtent l="8255" t="13335" r="7620" b="5080"/>
                <wp:wrapNone/>
                <wp:docPr id="20"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2F573431" id="Image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35pt" to="53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T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【5.道路】</w:t>
      </w:r>
    </w:p>
    <w:p w:rsidR="00847076" w:rsidRPr="00B5200D" w:rsidRDefault="00847076">
      <w:pPr>
        <w:pStyle w:val="a8"/>
        <w:spacing w:line="241" w:lineRule="exact"/>
        <w:rPr>
          <w:color w:val="auto"/>
        </w:rPr>
      </w:pPr>
      <w:r w:rsidRPr="00B5200D">
        <w:rPr>
          <w:rFonts w:ascii="ＭＳ 明朝" w:hAnsi="ＭＳ 明朝"/>
          <w:color w:val="auto"/>
        </w:rPr>
        <w:t xml:space="preserve">　　【イ.幅員】</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【ロ.敷地と接している部分の長さ】</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2608" behindDoc="0" locked="0" layoutInCell="1" allowOverlap="1">
                <wp:simplePos x="0" y="0"/>
                <wp:positionH relativeFrom="column">
                  <wp:posOffset>-51435</wp:posOffset>
                </wp:positionH>
                <wp:positionV relativeFrom="paragraph">
                  <wp:posOffset>40005</wp:posOffset>
                </wp:positionV>
                <wp:extent cx="6784975" cy="635"/>
                <wp:effectExtent l="8255" t="13335" r="7620" b="5080"/>
                <wp:wrapNone/>
                <wp:docPr id="19"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12018262" id="Image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15pt" to="5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pD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【6.敷地面積】</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【イ.敷地面積】</w:t>
      </w:r>
      <w:r w:rsidRPr="00B5200D">
        <w:rPr>
          <w:rFonts w:ascii="ＭＳ 明朝" w:hAnsi="ＭＳ 明朝"/>
          <w:color w:val="auto"/>
          <w:spacing w:val="3"/>
        </w:rPr>
        <w:t xml:space="preserve">    </w:t>
      </w:r>
      <w:r w:rsidRPr="00B5200D">
        <w:rPr>
          <w:rFonts w:ascii="ＭＳ 明朝" w:hAnsi="ＭＳ 明朝"/>
          <w:color w:val="auto"/>
        </w:rPr>
        <w:t>(1)(</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(2)(</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【ロ.用途地域等】</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【ハ.建築基準法第52条第１項及び第２項の規定による建築物の容積率】</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【ニ.建築基準法第53条第１項の規定による建築物の建蔽率】</w:t>
      </w:r>
    </w:p>
    <w:p w:rsidR="00847076" w:rsidRPr="00B5200D" w:rsidRDefault="00847076">
      <w:pPr>
        <w:pStyle w:val="a8"/>
        <w:spacing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【ホ.敷地面積の合計】　　(1)</w:t>
      </w:r>
    </w:p>
    <w:p w:rsidR="00847076" w:rsidRPr="00B5200D" w:rsidRDefault="00847076">
      <w:pPr>
        <w:pStyle w:val="a8"/>
        <w:spacing w:line="241" w:lineRule="exact"/>
        <w:rPr>
          <w:color w:val="auto"/>
        </w:rPr>
      </w:pPr>
      <w:r w:rsidRPr="00B5200D">
        <w:rPr>
          <w:rFonts w:ascii="ＭＳ 明朝" w:hAnsi="ＭＳ 明朝"/>
          <w:color w:val="auto"/>
        </w:rPr>
        <w:t xml:space="preserve">　   　　　　　　　　　　　　(2)</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【ヘ.敷地に建築可能な延べ面積を敷地面積で除した数値】</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【ト.敷地に建築可能な建築面積を敷地面積で除した数値】</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lang w:eastAsia="zh-TW"/>
        </w:rPr>
        <w:t>【</w:t>
      </w:r>
      <w:r w:rsidRPr="00B5200D">
        <w:rPr>
          <w:rFonts w:ascii="ＭＳ 明朝" w:hAnsi="ＭＳ 明朝"/>
          <w:color w:val="auto"/>
        </w:rPr>
        <w:t>チ</w:t>
      </w:r>
      <w:r w:rsidRPr="00B5200D">
        <w:rPr>
          <w:rFonts w:ascii="ＭＳ 明朝" w:hAnsi="ＭＳ 明朝"/>
          <w:color w:val="auto"/>
          <w:lang w:eastAsia="zh-TW"/>
        </w:rPr>
        <w:t>.備考】</w:t>
      </w:r>
    </w:p>
    <w:p w:rsidR="00847076" w:rsidRPr="00B5200D" w:rsidRDefault="004C2993">
      <w:pPr>
        <w:pStyle w:val="a8"/>
        <w:spacing w:line="241" w:lineRule="exact"/>
        <w:rPr>
          <w:rFonts w:ascii="ＭＳ 明朝" w:hAnsi="ＭＳ 明朝"/>
          <w:color w:val="auto"/>
          <w:spacing w:val="0"/>
          <w:lang w:eastAsia="zh-TW" w:bidi="ar-SA"/>
        </w:rPr>
      </w:pPr>
      <w:r w:rsidRPr="00B5200D">
        <w:rPr>
          <w:noProof/>
          <w:color w:val="auto"/>
          <w:lang w:bidi="ar-SA"/>
        </w:rPr>
        <mc:AlternateContent>
          <mc:Choice Requires="wps">
            <w:drawing>
              <wp:anchor distT="0" distB="0" distL="114300" distR="114300" simplePos="0" relativeHeight="251653632" behindDoc="0" locked="0" layoutInCell="1" allowOverlap="1">
                <wp:simplePos x="0" y="0"/>
                <wp:positionH relativeFrom="column">
                  <wp:posOffset>-51435</wp:posOffset>
                </wp:positionH>
                <wp:positionV relativeFrom="paragraph">
                  <wp:posOffset>31115</wp:posOffset>
                </wp:positionV>
                <wp:extent cx="6784975" cy="635"/>
                <wp:effectExtent l="8255" t="13335" r="7620" b="5080"/>
                <wp:wrapNone/>
                <wp:docPr id="18"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71BA8F5E" id="Image1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45pt" to="530.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CN"/>
        </w:rPr>
        <w:t>【7.主要用途】</w:t>
      </w:r>
      <w:r w:rsidRPr="00B5200D">
        <w:rPr>
          <w:rFonts w:ascii="ＭＳ 明朝" w:hAnsi="ＭＳ 明朝"/>
          <w:color w:val="auto"/>
          <w:spacing w:val="3"/>
          <w:lang w:eastAsia="zh-CN"/>
        </w:rPr>
        <w:t xml:space="preserve"> </w:t>
      </w:r>
      <w:r w:rsidRPr="00B5200D">
        <w:rPr>
          <w:rFonts w:ascii="ＭＳ 明朝" w:hAnsi="ＭＳ 明朝"/>
          <w:color w:val="auto"/>
          <w:lang w:eastAsia="zh-CN"/>
        </w:rPr>
        <w:t>(区分　　　　)</w:t>
      </w:r>
    </w:p>
    <w:p w:rsidR="00847076" w:rsidRPr="00B5200D" w:rsidRDefault="004C2993">
      <w:pPr>
        <w:pStyle w:val="a8"/>
        <w:spacing w:line="241" w:lineRule="exact"/>
        <w:rPr>
          <w:rFonts w:ascii="ＭＳ 明朝" w:hAnsi="ＭＳ 明朝"/>
          <w:color w:val="auto"/>
          <w:spacing w:val="0"/>
          <w:lang w:eastAsia="zh-CN" w:bidi="ar-SA"/>
        </w:rPr>
      </w:pPr>
      <w:r w:rsidRPr="00B5200D">
        <w:rPr>
          <w:noProof/>
          <w:color w:val="auto"/>
          <w:lang w:bidi="ar-SA"/>
        </w:rPr>
        <mc:AlternateContent>
          <mc:Choice Requires="wps">
            <w:drawing>
              <wp:anchor distT="0" distB="0" distL="114300" distR="114300" simplePos="0" relativeHeight="251654656" behindDoc="0" locked="0" layoutInCell="1" allowOverlap="1">
                <wp:simplePos x="0" y="0"/>
                <wp:positionH relativeFrom="column">
                  <wp:posOffset>-51435</wp:posOffset>
                </wp:positionH>
                <wp:positionV relativeFrom="paragraph">
                  <wp:posOffset>106045</wp:posOffset>
                </wp:positionV>
                <wp:extent cx="6784975" cy="635"/>
                <wp:effectExtent l="8255" t="13335" r="7620" b="5080"/>
                <wp:wrapNone/>
                <wp:docPr id="17"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04954F29" id="Image1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35pt" to="530.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【8.工事種別】</w:t>
      </w:r>
    </w:p>
    <w:p w:rsidR="00DF4A03" w:rsidRPr="00B5200D" w:rsidRDefault="00847076">
      <w:pPr>
        <w:pStyle w:val="a8"/>
        <w:spacing w:line="241" w:lineRule="exact"/>
        <w:rPr>
          <w:rFonts w:ascii="ＭＳ 明朝" w:hAnsi="ＭＳ 明朝"/>
          <w:color w:val="auto"/>
        </w:rPr>
      </w:pPr>
      <w:r w:rsidRPr="00B5200D">
        <w:rPr>
          <w:rFonts w:ascii="ＭＳ 明朝" w:hAnsi="ＭＳ 明朝"/>
          <w:color w:val="auto"/>
        </w:rPr>
        <w:t xml:space="preserve">　　　　□新築　□増築　□改築　□移転　□用途変更　□大規模の修繕　□大規模の模様替</w:t>
      </w:r>
    </w:p>
    <w:p w:rsidR="00847076" w:rsidRPr="00B5200D" w:rsidRDefault="00DF4A03" w:rsidP="00DF4A03">
      <w:pPr>
        <w:pStyle w:val="a8"/>
        <w:spacing w:line="241" w:lineRule="exact"/>
        <w:ind w:firstLineChars="300" w:firstLine="672"/>
        <w:rPr>
          <w:color w:val="auto"/>
        </w:rPr>
      </w:pPr>
      <w:r w:rsidRPr="00B5200D">
        <w:rPr>
          <w:rFonts w:ascii="ＭＳ 明朝" w:hAnsi="ＭＳ 明朝"/>
          <w:color w:val="auto"/>
        </w:rPr>
        <w:t xml:space="preserve">　□</w:t>
      </w:r>
      <w:r w:rsidRPr="00B5200D">
        <w:rPr>
          <w:rFonts w:ascii="ＭＳ 明朝" w:hAnsi="ＭＳ 明朝" w:hint="eastAsia"/>
          <w:color w:val="auto"/>
        </w:rPr>
        <w:t>その他</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5680" behindDoc="0" locked="0" layoutInCell="1" allowOverlap="1">
                <wp:simplePos x="0" y="0"/>
                <wp:positionH relativeFrom="column">
                  <wp:posOffset>-51435</wp:posOffset>
                </wp:positionH>
                <wp:positionV relativeFrom="paragraph">
                  <wp:posOffset>27940</wp:posOffset>
                </wp:positionV>
                <wp:extent cx="6784975" cy="635"/>
                <wp:effectExtent l="8255" t="13970" r="7620" b="13970"/>
                <wp:wrapNone/>
                <wp:docPr id="16"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7253D22F" id="Image1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2pt" to="530.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OlwIAAHI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 xml:space="preserve">【9.建築面積】　 </w:t>
      </w:r>
      <w:r w:rsidRPr="00B5200D">
        <w:rPr>
          <w:rFonts w:ascii="ＭＳ 明朝" w:hAnsi="ＭＳ 明朝"/>
          <w:color w:val="auto"/>
          <w:spacing w:val="3"/>
        </w:rPr>
        <w:t xml:space="preserve">            </w:t>
      </w:r>
      <w:r w:rsidRPr="00B5200D">
        <w:rPr>
          <w:rFonts w:ascii="ＭＳ 明朝" w:hAnsi="ＭＳ 明朝"/>
          <w:color w:val="auto"/>
        </w:rPr>
        <w:t>(申請部分</w:t>
      </w:r>
      <w:r w:rsidRPr="00B5200D">
        <w:rPr>
          <w:rFonts w:ascii="ＭＳ 明朝" w:hAnsi="ＭＳ 明朝"/>
          <w:color w:val="auto"/>
          <w:spacing w:val="3"/>
        </w:rPr>
        <w:t xml:space="preserve">        </w:t>
      </w:r>
      <w:r w:rsidRPr="00B5200D">
        <w:rPr>
          <w:rFonts w:ascii="ＭＳ 明朝" w:hAnsi="ＭＳ 明朝"/>
          <w:color w:val="auto"/>
        </w:rPr>
        <w:t>)(申請以外の部分</w:t>
      </w:r>
      <w:r w:rsidRPr="00B5200D">
        <w:rPr>
          <w:rFonts w:ascii="ＭＳ 明朝" w:hAnsi="ＭＳ 明朝"/>
          <w:color w:val="auto"/>
          <w:spacing w:val="3"/>
        </w:rPr>
        <w:t xml:space="preserve"> </w:t>
      </w:r>
      <w:r w:rsidRPr="00B5200D">
        <w:rPr>
          <w:rFonts w:ascii="ＭＳ 明朝" w:hAnsi="ＭＳ 明朝"/>
          <w:color w:val="auto"/>
        </w:rPr>
        <w:t>)(合計</w:t>
      </w:r>
      <w:r w:rsidRPr="00B5200D">
        <w:rPr>
          <w:rFonts w:ascii="ＭＳ 明朝" w:hAnsi="ＭＳ 明朝"/>
          <w:color w:val="auto"/>
          <w:spacing w:val="3"/>
        </w:rPr>
        <w:t xml:space="preserve">           </w:t>
      </w:r>
      <w:r w:rsidRPr="00B5200D">
        <w:rPr>
          <w:rFonts w:ascii="ＭＳ 明朝" w:hAnsi="ＭＳ 明朝"/>
          <w:color w:val="auto"/>
        </w:rPr>
        <w:t>)</w:t>
      </w:r>
    </w:p>
    <w:p w:rsidR="00747670" w:rsidRPr="00E46EF9" w:rsidRDefault="00747670" w:rsidP="00747670">
      <w:pPr>
        <w:pStyle w:val="a8"/>
        <w:spacing w:line="241" w:lineRule="exact"/>
        <w:rPr>
          <w:rFonts w:ascii="ＭＳ 明朝" w:hAnsi="ＭＳ 明朝"/>
          <w:spacing w:val="3"/>
        </w:rPr>
      </w:pPr>
      <w:r>
        <w:rPr>
          <w:rFonts w:ascii="ＭＳ 明朝" w:hAnsi="ＭＳ 明朝"/>
          <w:spacing w:val="3"/>
        </w:rPr>
        <w:t xml:space="preserve">  </w:t>
      </w:r>
      <w:r w:rsidR="004B56B6">
        <w:rPr>
          <w:rFonts w:ascii="ＭＳ 明朝" w:hAnsi="ＭＳ 明朝"/>
          <w:spacing w:val="3"/>
        </w:rPr>
        <w:t xml:space="preserve">  </w:t>
      </w:r>
      <w:r>
        <w:rPr>
          <w:rFonts w:ascii="ＭＳ 明朝" w:hAnsi="ＭＳ 明朝" w:hint="eastAsia"/>
          <w:spacing w:val="3"/>
        </w:rPr>
        <w:t>【イ</w:t>
      </w:r>
      <w:r w:rsidRPr="00E46EF9">
        <w:rPr>
          <w:rFonts w:ascii="ＭＳ 明朝" w:hAnsi="ＭＳ 明朝" w:hint="eastAsia"/>
          <w:spacing w:val="3"/>
        </w:rPr>
        <w:t xml:space="preserve">.建築物全体】   </w:t>
      </w:r>
      <w:r w:rsidR="004B56B6">
        <w:rPr>
          <w:rFonts w:ascii="ＭＳ 明朝" w:hAnsi="ＭＳ 明朝"/>
          <w:spacing w:val="3"/>
        </w:rPr>
        <w:t xml:space="preserve">  </w:t>
      </w:r>
      <w:r w:rsidRPr="00E46EF9">
        <w:rPr>
          <w:rFonts w:ascii="ＭＳ 明朝" w:hAnsi="ＭＳ 明朝" w:hint="eastAsia"/>
          <w:spacing w:val="3"/>
        </w:rPr>
        <w:t xml:space="preserve">    (                )(               )(               )</w:t>
      </w:r>
    </w:p>
    <w:p w:rsidR="00747670" w:rsidRPr="00E46EF9" w:rsidRDefault="00747670" w:rsidP="00747670">
      <w:pPr>
        <w:pStyle w:val="a8"/>
        <w:spacing w:line="241" w:lineRule="exact"/>
        <w:rPr>
          <w:rFonts w:ascii="ＭＳ 明朝" w:hAnsi="ＭＳ 明朝"/>
          <w:spacing w:val="3"/>
        </w:rPr>
      </w:pPr>
      <w:r w:rsidRPr="00E46EF9">
        <w:rPr>
          <w:rFonts w:ascii="ＭＳ 明朝" w:hAnsi="ＭＳ 明朝" w:hint="eastAsia"/>
          <w:spacing w:val="3"/>
        </w:rPr>
        <w:t xml:space="preserve">  </w:t>
      </w:r>
      <w:r w:rsidR="004B56B6">
        <w:rPr>
          <w:rFonts w:ascii="ＭＳ 明朝" w:hAnsi="ＭＳ 明朝"/>
          <w:spacing w:val="3"/>
        </w:rPr>
        <w:t xml:space="preserve">  </w:t>
      </w:r>
      <w:r>
        <w:rPr>
          <w:rFonts w:ascii="ＭＳ 明朝" w:hAnsi="ＭＳ 明朝" w:hint="eastAsia"/>
          <w:spacing w:val="3"/>
        </w:rPr>
        <w:t>【ロ</w:t>
      </w:r>
      <w:r w:rsidRPr="00E46EF9">
        <w:rPr>
          <w:rFonts w:ascii="ＭＳ 明朝" w:hAnsi="ＭＳ 明朝" w:hint="eastAsia"/>
          <w:spacing w:val="3"/>
        </w:rPr>
        <w:t>.建蔽率の算定の基礎となる建築面積】</w:t>
      </w:r>
    </w:p>
    <w:p w:rsidR="00747670" w:rsidRPr="00E46EF9" w:rsidRDefault="00747670" w:rsidP="00747670">
      <w:pPr>
        <w:pStyle w:val="a8"/>
        <w:spacing w:line="241" w:lineRule="exact"/>
        <w:rPr>
          <w:rFonts w:ascii="ＭＳ 明朝" w:hAnsi="ＭＳ 明朝"/>
          <w:spacing w:val="3"/>
        </w:rPr>
      </w:pPr>
      <w:r w:rsidRPr="00E46EF9">
        <w:rPr>
          <w:rFonts w:ascii="ＭＳ 明朝" w:hAnsi="ＭＳ 明朝"/>
          <w:spacing w:val="3"/>
        </w:rPr>
        <w:t xml:space="preserve">         </w:t>
      </w:r>
      <w:r>
        <w:rPr>
          <w:rFonts w:ascii="ＭＳ 明朝" w:hAnsi="ＭＳ 明朝" w:hint="eastAsia"/>
          <w:spacing w:val="3"/>
        </w:rPr>
        <w:t xml:space="preserve">　　　　　　　</w:t>
      </w:r>
      <w:r w:rsidR="004B56B6">
        <w:rPr>
          <w:rFonts w:ascii="ＭＳ 明朝" w:hAnsi="ＭＳ 明朝" w:hint="eastAsia"/>
          <w:spacing w:val="3"/>
        </w:rPr>
        <w:t xml:space="preserve">    </w:t>
      </w:r>
      <w:r>
        <w:rPr>
          <w:rFonts w:ascii="ＭＳ 明朝" w:hAnsi="ＭＳ 明朝" w:hint="eastAsia"/>
          <w:spacing w:val="3"/>
        </w:rPr>
        <w:t xml:space="preserve">　</w:t>
      </w:r>
      <w:r w:rsidRPr="00E46EF9">
        <w:rPr>
          <w:rFonts w:ascii="ＭＳ 明朝" w:hAnsi="ＭＳ 明朝"/>
          <w:spacing w:val="3"/>
        </w:rPr>
        <w:t xml:space="preserve"> (                )(               )(               )</w:t>
      </w:r>
    </w:p>
    <w:p w:rsidR="00747670" w:rsidRDefault="00747670" w:rsidP="00747670">
      <w:pPr>
        <w:pStyle w:val="a8"/>
        <w:spacing w:line="241" w:lineRule="exact"/>
        <w:rPr>
          <w:rFonts w:ascii="ＭＳ 明朝" w:hAnsi="ＭＳ 明朝"/>
          <w:spacing w:val="3"/>
        </w:rPr>
      </w:pPr>
      <w:r>
        <w:rPr>
          <w:noProof/>
          <w:lang w:bidi="ar-SA"/>
        </w:rPr>
        <mc:AlternateContent>
          <mc:Choice Requires="wps">
            <w:drawing>
              <wp:anchor distT="0" distB="0" distL="114300" distR="114300" simplePos="0" relativeHeight="251673088" behindDoc="0" locked="0" layoutInCell="1" allowOverlap="1">
                <wp:simplePos x="0" y="0"/>
                <wp:positionH relativeFrom="column">
                  <wp:posOffset>-52070</wp:posOffset>
                </wp:positionH>
                <wp:positionV relativeFrom="paragraph">
                  <wp:posOffset>147320</wp:posOffset>
                </wp:positionV>
                <wp:extent cx="6784340" cy="0"/>
                <wp:effectExtent l="7620" t="12065" r="8890" b="698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3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473AFCB7" id="直線コネクタ 28"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1.6pt" to="530.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" strokeweight=".26mm">
                <v:stroke joinstyle="miter"/>
              </v:line>
            </w:pict>
          </mc:Fallback>
        </mc:AlternateContent>
      </w:r>
      <w:r w:rsidRPr="00E46EF9">
        <w:rPr>
          <w:rFonts w:ascii="ＭＳ 明朝" w:hAnsi="ＭＳ 明朝" w:hint="eastAsia"/>
          <w:spacing w:val="3"/>
        </w:rPr>
        <w:t xml:space="preserve">  </w:t>
      </w:r>
      <w:r w:rsidR="004B56B6">
        <w:rPr>
          <w:rFonts w:ascii="ＭＳ 明朝" w:hAnsi="ＭＳ 明朝"/>
          <w:spacing w:val="3"/>
        </w:rPr>
        <w:t xml:space="preserve">  </w:t>
      </w:r>
      <w:r>
        <w:rPr>
          <w:rFonts w:ascii="ＭＳ 明朝" w:hAnsi="ＭＳ 明朝" w:hint="eastAsia"/>
          <w:spacing w:val="3"/>
        </w:rPr>
        <w:t>【ハ</w:t>
      </w:r>
      <w:r w:rsidRPr="00E46EF9">
        <w:rPr>
          <w:rFonts w:ascii="ＭＳ 明朝" w:hAnsi="ＭＳ 明朝" w:hint="eastAsia"/>
          <w:spacing w:val="3"/>
        </w:rPr>
        <w:t>.建蔽率】</w:t>
      </w:r>
      <w:r w:rsidRPr="00E46EF9">
        <w:rPr>
          <w:rFonts w:ascii="ＭＳ 明朝" w:hAnsi="ＭＳ 明朝" w:hint="eastAsia"/>
          <w:spacing w:val="3"/>
        </w:rPr>
        <w:tab/>
      </w:r>
      <w:r w:rsidRPr="00E46EF9">
        <w:rPr>
          <w:rFonts w:ascii="ＭＳ 明朝" w:hAnsi="ＭＳ 明朝" w:hint="eastAsia"/>
          <w:spacing w:val="3"/>
        </w:rPr>
        <w:tab/>
      </w:r>
      <w:r w:rsidRPr="00E46EF9">
        <w:rPr>
          <w:rFonts w:ascii="ＭＳ 明朝" w:hAnsi="ＭＳ 明朝" w:hint="eastAsia"/>
          <w:spacing w:val="3"/>
        </w:rPr>
        <w:tab/>
        <w:t xml:space="preserve">       ％</w:t>
      </w:r>
    </w:p>
    <w:p w:rsidR="00847076" w:rsidRPr="00B5200D" w:rsidRDefault="00847076">
      <w:pPr>
        <w:pStyle w:val="a8"/>
        <w:spacing w:line="241" w:lineRule="exact"/>
        <w:rPr>
          <w:color w:val="auto"/>
        </w:rPr>
      </w:pPr>
      <w:r w:rsidRPr="00B5200D">
        <w:rPr>
          <w:rFonts w:ascii="ＭＳ 明朝" w:hAnsi="ＭＳ 明朝"/>
          <w:color w:val="auto"/>
        </w:rPr>
        <w:t>【10.延べ面積】</w:t>
      </w:r>
      <w:r w:rsidRPr="00B5200D">
        <w:rPr>
          <w:rFonts w:ascii="ＭＳ 明朝" w:hAnsi="ＭＳ 明朝"/>
          <w:color w:val="auto"/>
          <w:spacing w:val="3"/>
        </w:rPr>
        <w:t xml:space="preserve"> </w:t>
      </w: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(申請部分</w:t>
      </w:r>
      <w:r w:rsidRPr="00B5200D">
        <w:rPr>
          <w:rFonts w:ascii="ＭＳ 明朝" w:hAnsi="ＭＳ 明朝"/>
          <w:color w:val="auto"/>
          <w:spacing w:val="3"/>
        </w:rPr>
        <w:t xml:space="preserve">        </w:t>
      </w:r>
      <w:r w:rsidRPr="00B5200D">
        <w:rPr>
          <w:rFonts w:ascii="ＭＳ 明朝" w:hAnsi="ＭＳ 明朝"/>
          <w:color w:val="auto"/>
        </w:rPr>
        <w:t>)(申請以外の部分</w:t>
      </w:r>
      <w:r w:rsidRPr="00B5200D">
        <w:rPr>
          <w:rFonts w:ascii="ＭＳ 明朝" w:hAnsi="ＭＳ 明朝"/>
          <w:color w:val="auto"/>
          <w:spacing w:val="3"/>
        </w:rPr>
        <w:t xml:space="preserve"> </w:t>
      </w:r>
      <w:r w:rsidRPr="00B5200D">
        <w:rPr>
          <w:rFonts w:ascii="ＭＳ 明朝" w:hAnsi="ＭＳ 明朝"/>
          <w:color w:val="auto"/>
        </w:rPr>
        <w:t>)(合計</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【イ.建築物全体】</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【ロ.地階の住宅又は</w:t>
      </w:r>
      <w:r w:rsidRPr="00B5200D">
        <w:rPr>
          <w:color w:val="auto"/>
          <w:spacing w:val="0"/>
        </w:rPr>
        <w:t>老人ホーム等</w:t>
      </w:r>
      <w:r w:rsidRPr="00B5200D">
        <w:rPr>
          <w:rFonts w:ascii="ＭＳ 明朝" w:hAnsi="ＭＳ 明朝"/>
          <w:color w:val="auto"/>
        </w:rPr>
        <w:t>の部分】</w:t>
      </w:r>
      <w:r w:rsidRPr="00B5200D">
        <w:rPr>
          <w:rFonts w:ascii="ＭＳ 明朝" w:hAnsi="ＭＳ 明朝"/>
          <w:color w:val="auto"/>
          <w:spacing w:val="3"/>
        </w:rPr>
        <w:t xml:space="preserve"> </w:t>
      </w:r>
    </w:p>
    <w:p w:rsidR="00847076" w:rsidRPr="00B5200D" w:rsidRDefault="00847076">
      <w:pPr>
        <w:pStyle w:val="a8"/>
        <w:spacing w:line="241" w:lineRule="exact"/>
        <w:ind w:firstLine="3117"/>
        <w:rPr>
          <w:color w:val="auto"/>
        </w:rPr>
      </w:pP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d"/>
        <w:spacing w:line="241" w:lineRule="atLeast"/>
        <w:rPr>
          <w:color w:val="auto"/>
        </w:rPr>
      </w:pPr>
      <w:r w:rsidRPr="00B5200D">
        <w:rPr>
          <w:color w:val="auto"/>
          <w:spacing w:val="0"/>
        </w:rPr>
        <w:t xml:space="preserve">　  【ハ.エレベーターの昇降路の部分】</w:t>
      </w:r>
    </w:p>
    <w:p w:rsidR="00847076" w:rsidRPr="00B5200D" w:rsidRDefault="00847076">
      <w:pPr>
        <w:pStyle w:val="ad"/>
        <w:spacing w:line="241" w:lineRule="atLeast"/>
        <w:rPr>
          <w:color w:val="auto"/>
        </w:rPr>
      </w:pPr>
      <w:r w:rsidRPr="00B5200D">
        <w:rPr>
          <w:color w:val="auto"/>
          <w:spacing w:val="0"/>
        </w:rPr>
        <w:t xml:space="preserve">　                         　  (                 )(                )(                )</w:t>
      </w:r>
    </w:p>
    <w:p w:rsidR="00847076" w:rsidRPr="00B5200D" w:rsidRDefault="00847076">
      <w:pPr>
        <w:pStyle w:val="ad"/>
        <w:spacing w:line="241" w:lineRule="atLeast"/>
        <w:rPr>
          <w:color w:val="auto"/>
        </w:rPr>
      </w:pPr>
      <w:r w:rsidRPr="00B5200D">
        <w:rPr>
          <w:color w:val="auto"/>
          <w:spacing w:val="0"/>
        </w:rPr>
        <w:t xml:space="preserve">　  【ニ.共同住宅又は老人ホーム等の共用の廊下等の部分】</w:t>
      </w:r>
    </w:p>
    <w:p w:rsidR="00847076" w:rsidRPr="00B5200D" w:rsidRDefault="00847076">
      <w:pPr>
        <w:pStyle w:val="ad"/>
        <w:spacing w:line="241" w:lineRule="atLeast"/>
        <w:rPr>
          <w:color w:val="auto"/>
        </w:rPr>
      </w:pPr>
      <w:r w:rsidRPr="00B5200D">
        <w:rPr>
          <w:color w:val="auto"/>
          <w:spacing w:val="0"/>
        </w:rPr>
        <w:t xml:space="preserve">　                         　  (                 )(                )(                )</w:t>
      </w:r>
    </w:p>
    <w:p w:rsidR="00DF4A03" w:rsidRPr="00B5200D" w:rsidRDefault="00847076" w:rsidP="00DF4A03">
      <w:pPr>
        <w:pStyle w:val="ad"/>
        <w:spacing w:line="241" w:lineRule="atLeast"/>
        <w:rPr>
          <w:color w:val="auto"/>
        </w:rPr>
      </w:pPr>
      <w:r w:rsidRPr="00B5200D">
        <w:rPr>
          <w:color w:val="auto"/>
          <w:spacing w:val="0"/>
        </w:rPr>
        <w:t xml:space="preserve">　  【ホ.</w:t>
      </w:r>
      <w:r w:rsidR="00DF4A03" w:rsidRPr="00B5200D">
        <w:rPr>
          <w:rFonts w:hint="eastAsia"/>
          <w:color w:val="auto"/>
          <w:spacing w:val="0"/>
        </w:rPr>
        <w:t>認定機械室</w:t>
      </w:r>
      <w:r w:rsidRPr="00B5200D">
        <w:rPr>
          <w:color w:val="auto"/>
          <w:spacing w:val="0"/>
        </w:rPr>
        <w:t>等の部分】　(                 )(                )(                )</w:t>
      </w:r>
      <w:r w:rsidR="00DF4A03" w:rsidRPr="00B5200D">
        <w:rPr>
          <w:color w:val="auto"/>
        </w:rPr>
        <w:t xml:space="preserve"> </w:t>
      </w:r>
    </w:p>
    <w:p w:rsidR="00DF4A03" w:rsidRPr="00B5200D" w:rsidRDefault="00DF4A03" w:rsidP="00DF4A03">
      <w:pPr>
        <w:pStyle w:val="ad"/>
        <w:spacing w:line="241" w:lineRule="atLeast"/>
        <w:rPr>
          <w:color w:val="auto"/>
        </w:rPr>
      </w:pPr>
      <w:r w:rsidRPr="00B5200D">
        <w:rPr>
          <w:color w:val="auto"/>
          <w:spacing w:val="0"/>
        </w:rPr>
        <w:t xml:space="preserve">　  【</w:t>
      </w:r>
      <w:r w:rsidRPr="00B5200D">
        <w:rPr>
          <w:rFonts w:hint="eastAsia"/>
          <w:color w:val="auto"/>
          <w:spacing w:val="0"/>
        </w:rPr>
        <w:t>へ</w:t>
      </w:r>
      <w:r w:rsidRPr="00B5200D">
        <w:rPr>
          <w:color w:val="auto"/>
          <w:spacing w:val="0"/>
        </w:rPr>
        <w:t>.自動車車庫等の部分】　(                 )(                )(                )</w:t>
      </w:r>
    </w:p>
    <w:p w:rsidR="00847076" w:rsidRPr="00B5200D" w:rsidRDefault="00847076">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ト</w:t>
      </w:r>
      <w:r w:rsidRPr="00B5200D">
        <w:rPr>
          <w:color w:val="auto"/>
          <w:spacing w:val="0"/>
        </w:rPr>
        <w:t>.備蓄倉庫の部分】  　  (                 )(                )(                )</w:t>
      </w:r>
    </w:p>
    <w:p w:rsidR="00847076" w:rsidRPr="00B5200D" w:rsidRDefault="00847076">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チ</w:t>
      </w:r>
      <w:r w:rsidRPr="00B5200D">
        <w:rPr>
          <w:color w:val="auto"/>
          <w:spacing w:val="0"/>
        </w:rPr>
        <w:t>.蓄電池の設置部分】　  (                 )(                )(                )</w:t>
      </w:r>
    </w:p>
    <w:p w:rsidR="00847076" w:rsidRPr="00B5200D" w:rsidRDefault="00847076">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リ</w:t>
      </w:r>
      <w:r w:rsidRPr="00B5200D">
        <w:rPr>
          <w:color w:val="auto"/>
          <w:spacing w:val="0"/>
        </w:rPr>
        <w:t>.自家発電設備の設置部分】</w:t>
      </w:r>
    </w:p>
    <w:p w:rsidR="00847076" w:rsidRPr="00B5200D" w:rsidRDefault="00847076">
      <w:pPr>
        <w:pStyle w:val="ad"/>
        <w:spacing w:line="241" w:lineRule="atLeast"/>
        <w:rPr>
          <w:color w:val="auto"/>
        </w:rPr>
      </w:pPr>
      <w:r w:rsidRPr="00B5200D">
        <w:rPr>
          <w:color w:val="auto"/>
          <w:spacing w:val="0"/>
        </w:rPr>
        <w:t xml:space="preserve">　                          　 (                 )(                )(                )</w:t>
      </w:r>
    </w:p>
    <w:p w:rsidR="00847076" w:rsidRPr="00B5200D" w:rsidRDefault="00847076">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ヌ</w:t>
      </w:r>
      <w:r w:rsidRPr="00B5200D">
        <w:rPr>
          <w:color w:val="auto"/>
          <w:spacing w:val="0"/>
        </w:rPr>
        <w:t>.貯水槽の設置部分】　  (                 )(                )(                )</w:t>
      </w:r>
    </w:p>
    <w:p w:rsidR="00847076" w:rsidRPr="00B5200D" w:rsidRDefault="00DF4A03">
      <w:pPr>
        <w:pStyle w:val="ad"/>
        <w:spacing w:line="241" w:lineRule="atLeast"/>
        <w:rPr>
          <w:color w:val="auto"/>
        </w:rPr>
      </w:pPr>
      <w:r w:rsidRPr="00B5200D">
        <w:rPr>
          <w:color w:val="auto"/>
          <w:spacing w:val="0"/>
        </w:rPr>
        <w:t xml:space="preserve">　　【</w:t>
      </w:r>
      <w:r w:rsidRPr="00B5200D">
        <w:rPr>
          <w:rFonts w:hint="eastAsia"/>
          <w:color w:val="auto"/>
          <w:spacing w:val="0"/>
        </w:rPr>
        <w:t>ル</w:t>
      </w:r>
      <w:r w:rsidR="00847076" w:rsidRPr="00B5200D">
        <w:rPr>
          <w:color w:val="auto"/>
          <w:spacing w:val="0"/>
        </w:rPr>
        <w:t>.宅配ボックスの設置部分】</w:t>
      </w:r>
    </w:p>
    <w:p w:rsidR="00847076" w:rsidRPr="00B5200D" w:rsidRDefault="00847076">
      <w:pPr>
        <w:pStyle w:val="ad"/>
        <w:spacing w:line="241" w:lineRule="atLeast"/>
        <w:rPr>
          <w:color w:val="auto"/>
        </w:rPr>
      </w:pPr>
      <w:r w:rsidRPr="00B5200D">
        <w:rPr>
          <w:color w:val="auto"/>
          <w:spacing w:val="0"/>
        </w:rPr>
        <w:t xml:space="preserve">　　　　　　　　　　　　　 　　(                 )(                )(                )</w:t>
      </w:r>
    </w:p>
    <w:p w:rsidR="00DF4A03" w:rsidRPr="00B5200D" w:rsidRDefault="00847076" w:rsidP="00DF4A03">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ヲ</w:t>
      </w:r>
      <w:r w:rsidRPr="00B5200D">
        <w:rPr>
          <w:color w:val="auto"/>
          <w:spacing w:val="0"/>
        </w:rPr>
        <w:t>.</w:t>
      </w:r>
      <w:r w:rsidR="00DF4A03" w:rsidRPr="00B5200D">
        <w:rPr>
          <w:rFonts w:hint="eastAsia"/>
          <w:color w:val="auto"/>
          <w:spacing w:val="0"/>
        </w:rPr>
        <w:t>その他の不算入</w:t>
      </w:r>
      <w:r w:rsidRPr="00B5200D">
        <w:rPr>
          <w:color w:val="auto"/>
          <w:spacing w:val="0"/>
        </w:rPr>
        <w:t>部分】  (                 )(                )(                )</w:t>
      </w:r>
      <w:r w:rsidR="00DF4A03" w:rsidRPr="00B5200D">
        <w:rPr>
          <w:color w:val="auto"/>
        </w:rPr>
        <w:t xml:space="preserve"> </w:t>
      </w:r>
    </w:p>
    <w:p w:rsidR="00DF4A03" w:rsidRPr="00B5200D" w:rsidRDefault="00DF4A03" w:rsidP="00DF4A03">
      <w:pPr>
        <w:pStyle w:val="ad"/>
        <w:spacing w:line="241" w:lineRule="atLeast"/>
        <w:rPr>
          <w:color w:val="auto"/>
        </w:rPr>
      </w:pPr>
      <w:r w:rsidRPr="00B5200D">
        <w:rPr>
          <w:color w:val="auto"/>
          <w:spacing w:val="0"/>
        </w:rPr>
        <w:t xml:space="preserve">　  【</w:t>
      </w:r>
      <w:r w:rsidRPr="00B5200D">
        <w:rPr>
          <w:rFonts w:hint="eastAsia"/>
          <w:color w:val="auto"/>
          <w:spacing w:val="0"/>
        </w:rPr>
        <w:t>ワ</w:t>
      </w:r>
      <w:r w:rsidRPr="00B5200D">
        <w:rPr>
          <w:color w:val="auto"/>
          <w:spacing w:val="0"/>
        </w:rPr>
        <w:t>.住宅の部分】      　  (                 )(                )(                )</w:t>
      </w:r>
    </w:p>
    <w:p w:rsidR="00847076" w:rsidRPr="00B5200D" w:rsidRDefault="00DF4A03">
      <w:pPr>
        <w:pStyle w:val="ad"/>
        <w:spacing w:line="241" w:lineRule="atLeast"/>
        <w:ind w:firstLine="424"/>
        <w:rPr>
          <w:color w:val="auto"/>
        </w:rPr>
      </w:pPr>
      <w:r w:rsidRPr="00B5200D">
        <w:rPr>
          <w:color w:val="auto"/>
          <w:spacing w:val="0"/>
        </w:rPr>
        <w:t>【</w:t>
      </w:r>
      <w:r w:rsidRPr="00B5200D">
        <w:rPr>
          <w:rFonts w:hint="eastAsia"/>
          <w:color w:val="auto"/>
          <w:spacing w:val="0"/>
        </w:rPr>
        <w:t>カ</w:t>
      </w:r>
      <w:r w:rsidR="00847076" w:rsidRPr="00B5200D">
        <w:rPr>
          <w:color w:val="auto"/>
          <w:spacing w:val="0"/>
        </w:rPr>
        <w:t>.老人ホーム等の部分】</w:t>
      </w:r>
    </w:p>
    <w:p w:rsidR="00847076" w:rsidRPr="00B5200D" w:rsidRDefault="00847076">
      <w:pPr>
        <w:pStyle w:val="ad"/>
        <w:spacing w:line="241" w:lineRule="atLeast"/>
        <w:rPr>
          <w:color w:val="auto"/>
        </w:rPr>
      </w:pPr>
      <w:r w:rsidRPr="00B5200D">
        <w:rPr>
          <w:color w:val="auto"/>
          <w:spacing w:val="0"/>
        </w:rPr>
        <w:t xml:space="preserve">　                         　  (                 )(                )(                )</w:t>
      </w:r>
    </w:p>
    <w:p w:rsidR="00847076" w:rsidRPr="00B5200D" w:rsidRDefault="00847076">
      <w:pPr>
        <w:pStyle w:val="ad"/>
        <w:spacing w:line="241" w:lineRule="atLeast"/>
        <w:rPr>
          <w:color w:val="auto"/>
        </w:rPr>
      </w:pPr>
      <w:r w:rsidRPr="00B5200D">
        <w:rPr>
          <w:color w:val="auto"/>
          <w:spacing w:val="0"/>
        </w:rPr>
        <w:lastRenderedPageBreak/>
        <w:t xml:space="preserve">　  </w:t>
      </w:r>
      <w:r w:rsidR="00DF4A03" w:rsidRPr="00B5200D">
        <w:rPr>
          <w:color w:val="auto"/>
          <w:spacing w:val="0"/>
        </w:rPr>
        <w:t>【</w:t>
      </w:r>
      <w:r w:rsidR="00DF4A03" w:rsidRPr="00B5200D">
        <w:rPr>
          <w:rFonts w:hint="eastAsia"/>
          <w:color w:val="auto"/>
          <w:spacing w:val="0"/>
        </w:rPr>
        <w:t>ヨ</w:t>
      </w:r>
      <w:r w:rsidRPr="00B5200D">
        <w:rPr>
          <w:color w:val="auto"/>
          <w:spacing w:val="0"/>
        </w:rPr>
        <w:t xml:space="preserve">.延べ面積】 </w:t>
      </w:r>
    </w:p>
    <w:p w:rsidR="00847076" w:rsidRPr="00B5200D" w:rsidRDefault="004C2993">
      <w:pPr>
        <w:pStyle w:val="ad"/>
        <w:spacing w:after="72" w:line="214" w:lineRule="atLeast"/>
        <w:rPr>
          <w:color w:val="auto"/>
        </w:rPr>
      </w:pPr>
      <w:r w:rsidRPr="00B5200D">
        <w:rPr>
          <w:noProof/>
          <w:color w:val="auto"/>
          <w:spacing w:val="0"/>
        </w:rPr>
        <mc:AlternateContent>
          <mc:Choice Requires="wps">
            <w:drawing>
              <wp:anchor distT="0" distB="0" distL="114300" distR="114300" simplePos="0" relativeHeight="251671040" behindDoc="0" locked="0" layoutInCell="1" allowOverlap="1">
                <wp:simplePos x="0" y="0"/>
                <wp:positionH relativeFrom="column">
                  <wp:posOffset>88265</wp:posOffset>
                </wp:positionH>
                <wp:positionV relativeFrom="paragraph">
                  <wp:posOffset>206375</wp:posOffset>
                </wp:positionV>
                <wp:extent cx="5613400" cy="635"/>
                <wp:effectExtent l="5080" t="8890" r="10795" b="9525"/>
                <wp:wrapNone/>
                <wp:docPr id="14"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4E205F97" id="Image14"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" strokeweight=".26mm">
                <v:stroke joinstyle="miter"/>
              </v:line>
            </w:pict>
          </mc:Fallback>
        </mc:AlternateContent>
      </w:r>
      <w:r w:rsidR="00847076" w:rsidRPr="00B5200D">
        <w:rPr>
          <w:color w:val="auto"/>
          <w:spacing w:val="0"/>
        </w:rPr>
        <w:t xml:space="preserve">　  </w:t>
      </w:r>
      <w:r w:rsidR="00DF4A03" w:rsidRPr="00B5200D">
        <w:rPr>
          <w:color w:val="auto"/>
          <w:spacing w:val="0"/>
        </w:rPr>
        <w:t>【</w:t>
      </w:r>
      <w:r w:rsidR="00DF4A03" w:rsidRPr="00B5200D">
        <w:rPr>
          <w:rFonts w:hint="eastAsia"/>
          <w:color w:val="auto"/>
          <w:spacing w:val="0"/>
        </w:rPr>
        <w:t>タ</w:t>
      </w:r>
      <w:r w:rsidR="00847076" w:rsidRPr="00B5200D">
        <w:rPr>
          <w:color w:val="auto"/>
          <w:spacing w:val="0"/>
        </w:rPr>
        <w:t>.容積率】</w:t>
      </w:r>
    </w:p>
    <w:p w:rsidR="00847076" w:rsidRPr="00B5200D" w:rsidRDefault="00847076">
      <w:pPr>
        <w:pStyle w:val="ad"/>
        <w:spacing w:after="72" w:line="214" w:lineRule="atLeast"/>
        <w:rPr>
          <w:color w:val="auto"/>
          <w:spacing w:val="0"/>
        </w:rPr>
      </w:pPr>
    </w:p>
    <w:p w:rsidR="00847076" w:rsidRPr="00B5200D" w:rsidRDefault="00847076">
      <w:pPr>
        <w:pStyle w:val="a8"/>
        <w:spacing w:line="241" w:lineRule="exact"/>
        <w:rPr>
          <w:color w:val="auto"/>
        </w:rPr>
      </w:pPr>
      <w:r w:rsidRPr="00B5200D">
        <w:rPr>
          <w:rFonts w:ascii="ＭＳ 明朝" w:hAnsi="ＭＳ 明朝"/>
          <w:color w:val="auto"/>
        </w:rPr>
        <w:t>【11.建築物の数】</w:t>
      </w:r>
    </w:p>
    <w:p w:rsidR="00847076" w:rsidRPr="00B5200D" w:rsidRDefault="00847076">
      <w:pPr>
        <w:pStyle w:val="a8"/>
        <w:spacing w:line="241" w:lineRule="exact"/>
        <w:rPr>
          <w:color w:val="auto"/>
        </w:rPr>
      </w:pPr>
      <w:r w:rsidRPr="00B5200D">
        <w:rPr>
          <w:rFonts w:ascii="ＭＳ 明朝" w:hAnsi="ＭＳ 明朝"/>
          <w:color w:val="auto"/>
        </w:rPr>
        <w:t xml:space="preserve"> 　 【イ.申請に係る建築物の数】</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【ロ.同一敷地内の他の建築物の数】</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7728" behindDoc="0" locked="0" layoutInCell="1" allowOverlap="1">
                <wp:simplePos x="0" y="0"/>
                <wp:positionH relativeFrom="column">
                  <wp:posOffset>-51435</wp:posOffset>
                </wp:positionH>
                <wp:positionV relativeFrom="paragraph">
                  <wp:posOffset>92710</wp:posOffset>
                </wp:positionV>
                <wp:extent cx="6784975" cy="635"/>
                <wp:effectExtent l="8255" t="10795" r="7620" b="7620"/>
                <wp:wrapNone/>
                <wp:docPr id="13"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4EE38CF7" id="Image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3pt" to="530.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yhmAIAAHI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CN"/>
        </w:rPr>
        <w:t>【12.工事着手予定年月日】　　　年　　月　　日</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58752" behindDoc="0" locked="0" layoutInCell="1" allowOverlap="1">
                <wp:simplePos x="0" y="0"/>
                <wp:positionH relativeFrom="column">
                  <wp:posOffset>-51435</wp:posOffset>
                </wp:positionH>
                <wp:positionV relativeFrom="paragraph">
                  <wp:posOffset>91440</wp:posOffset>
                </wp:positionV>
                <wp:extent cx="6784975" cy="635"/>
                <wp:effectExtent l="8255" t="10795" r="7620" b="7620"/>
                <wp:wrapNone/>
                <wp:docPr id="12"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60844CE4" id="Image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2pt" to="530.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hylwIAAHI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【13.工事完了予定年月日】　　　年　　月</w:t>
      </w:r>
      <w:r w:rsidRPr="00B5200D">
        <w:rPr>
          <w:rFonts w:ascii="ＭＳ 明朝" w:hAnsi="ＭＳ 明朝"/>
          <w:color w:val="auto"/>
          <w:spacing w:val="3"/>
        </w:rPr>
        <w:t xml:space="preserve">    </w:t>
      </w:r>
      <w:r w:rsidRPr="00B5200D">
        <w:rPr>
          <w:rFonts w:ascii="ＭＳ 明朝" w:hAnsi="ＭＳ 明朝"/>
          <w:color w:val="auto"/>
        </w:rPr>
        <w:t>日</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59776" behindDoc="0" locked="0" layoutInCell="1" allowOverlap="1">
                <wp:simplePos x="0" y="0"/>
                <wp:positionH relativeFrom="column">
                  <wp:posOffset>-51435</wp:posOffset>
                </wp:positionH>
                <wp:positionV relativeFrom="paragraph">
                  <wp:posOffset>90170</wp:posOffset>
                </wp:positionV>
                <wp:extent cx="6784975" cy="635"/>
                <wp:effectExtent l="8255" t="10795" r="7620" b="7620"/>
                <wp:wrapNone/>
                <wp:docPr id="11"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79F69666" id="Image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1pt" to="530.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【14.その他必要な事項】</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60800" behindDoc="0" locked="0" layoutInCell="1" allowOverlap="1">
                <wp:simplePos x="0" y="0"/>
                <wp:positionH relativeFrom="column">
                  <wp:posOffset>-51435</wp:posOffset>
                </wp:positionH>
                <wp:positionV relativeFrom="paragraph">
                  <wp:posOffset>88900</wp:posOffset>
                </wp:positionV>
                <wp:extent cx="6784975" cy="635"/>
                <wp:effectExtent l="8255" t="10795" r="7620" b="7620"/>
                <wp:wrapNone/>
                <wp:docPr id="10"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04239A1E" id="Image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pt" to="530.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VIlwIAAHI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" strokeweight=".26mm">
                <v:stroke joinstyle="miter"/>
              </v:line>
            </w:pict>
          </mc:Fallback>
        </mc:AlternateContent>
      </w:r>
    </w:p>
    <w:p w:rsidR="00847076" w:rsidRPr="00B5200D" w:rsidRDefault="004C2993">
      <w:pPr>
        <w:pStyle w:val="a8"/>
        <w:spacing w:line="241" w:lineRule="exact"/>
        <w:rPr>
          <w:color w:val="auto"/>
        </w:rPr>
      </w:pPr>
      <w:r w:rsidRPr="00B5200D">
        <w:rPr>
          <w:rFonts w:ascii="ＭＳ 明朝" w:hAnsi="ＭＳ 明朝"/>
          <w:noProof/>
          <w:color w:val="auto"/>
          <w:lang w:bidi="ar-SA"/>
        </w:rPr>
        <mc:AlternateContent>
          <mc:Choice Requires="wps">
            <w:drawing>
              <wp:anchor distT="0" distB="0" distL="114300" distR="114300" simplePos="0" relativeHeight="251661824" behindDoc="0" locked="0" layoutInCell="1" allowOverlap="1">
                <wp:simplePos x="0" y="0"/>
                <wp:positionH relativeFrom="column">
                  <wp:posOffset>-51435</wp:posOffset>
                </wp:positionH>
                <wp:positionV relativeFrom="paragraph">
                  <wp:posOffset>238125</wp:posOffset>
                </wp:positionV>
                <wp:extent cx="6784975" cy="635"/>
                <wp:effectExtent l="8255" t="8255" r="7620" b="10160"/>
                <wp:wrapNone/>
                <wp:docPr id="9"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2E823F86" id="Image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8.75pt" to="530.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4Fv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" strokeweight=".26mm">
                <v:stroke joinstyle="miter"/>
              </v:line>
            </w:pict>
          </mc:Fallback>
        </mc:AlternateContent>
      </w:r>
      <w:r w:rsidR="00847076" w:rsidRPr="00B5200D">
        <w:rPr>
          <w:rFonts w:ascii="ＭＳ 明朝" w:hAnsi="ＭＳ 明朝"/>
          <w:color w:val="auto"/>
          <w:lang w:eastAsia="zh-TW"/>
        </w:rPr>
        <w:t>【15.備考】</w:t>
      </w:r>
    </w:p>
    <w:p w:rsidR="00847076" w:rsidRPr="00B5200D" w:rsidRDefault="00847076">
      <w:pPr>
        <w:pStyle w:val="a8"/>
        <w:pageBreakBefore/>
        <w:spacing w:line="241" w:lineRule="exact"/>
        <w:jc w:val="center"/>
        <w:rPr>
          <w:rFonts w:ascii="ＭＳ 明朝" w:hAnsi="ＭＳ 明朝"/>
          <w:color w:val="auto"/>
          <w:lang w:eastAsia="zh-TW"/>
        </w:rPr>
      </w:pPr>
    </w:p>
    <w:p w:rsidR="00847076" w:rsidRPr="00B5200D" w:rsidRDefault="00847076">
      <w:pPr>
        <w:pStyle w:val="a8"/>
        <w:spacing w:line="241" w:lineRule="exact"/>
        <w:jc w:val="center"/>
        <w:rPr>
          <w:color w:val="auto"/>
        </w:rPr>
      </w:pPr>
      <w:r w:rsidRPr="00B5200D">
        <w:rPr>
          <w:rFonts w:ascii="ＭＳ 明朝" w:hAnsi="ＭＳ 明朝"/>
          <w:color w:val="auto"/>
          <w:lang w:eastAsia="zh-TW"/>
        </w:rPr>
        <w:t>（第三面）</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w:t>
      </w:r>
      <w:r w:rsidRPr="00B5200D">
        <w:rPr>
          <w:rFonts w:ascii="ＭＳ 明朝" w:hAnsi="ＭＳ 明朝"/>
          <w:color w:val="auto"/>
          <w:spacing w:val="3"/>
          <w:lang w:eastAsia="zh-TW"/>
        </w:rPr>
        <w:t xml:space="preserve"> </w:t>
      </w:r>
      <w:r w:rsidRPr="00B5200D">
        <w:rPr>
          <w:rFonts w:ascii="ＭＳ 明朝" w:hAnsi="ＭＳ 明朝"/>
          <w:color w:val="auto"/>
          <w:lang w:eastAsia="zh-TW"/>
        </w:rPr>
        <w:t>建築物別概要</w:t>
      </w:r>
    </w:p>
    <w:p w:rsidR="00847076" w:rsidRPr="00B5200D" w:rsidRDefault="004C2993">
      <w:pPr>
        <w:pStyle w:val="a8"/>
        <w:spacing w:line="241" w:lineRule="exact"/>
        <w:rPr>
          <w:rFonts w:ascii="ＭＳ 明朝" w:hAnsi="ＭＳ 明朝"/>
          <w:color w:val="auto"/>
          <w:spacing w:val="0"/>
          <w:lang w:eastAsia="zh-TW" w:bidi="ar-SA"/>
        </w:rPr>
      </w:pPr>
      <w:r w:rsidRPr="00B5200D">
        <w:rPr>
          <w:noProof/>
          <w:color w:val="auto"/>
          <w:lang w:bidi="ar-SA"/>
        </w:rPr>
        <mc:AlternateContent>
          <mc:Choice Requires="wps">
            <w:drawing>
              <wp:anchor distT="0" distB="0" distL="114300" distR="114300" simplePos="0" relativeHeight="251663872" behindDoc="0" locked="0" layoutInCell="1" allowOverlap="1">
                <wp:simplePos x="0" y="0"/>
                <wp:positionH relativeFrom="column">
                  <wp:posOffset>-51435</wp:posOffset>
                </wp:positionH>
                <wp:positionV relativeFrom="paragraph">
                  <wp:posOffset>46990</wp:posOffset>
                </wp:positionV>
                <wp:extent cx="6784975" cy="635"/>
                <wp:effectExtent l="8255" t="13335" r="7620" b="5080"/>
                <wp:wrapNone/>
                <wp:docPr id="8"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2157E6B0" id="Image2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pt" to="530.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【1.番号】</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62848" behindDoc="0" locked="0" layoutInCell="1" allowOverlap="1">
                <wp:simplePos x="0" y="0"/>
                <wp:positionH relativeFrom="column">
                  <wp:posOffset>-51435</wp:posOffset>
                </wp:positionH>
                <wp:positionV relativeFrom="paragraph">
                  <wp:posOffset>45720</wp:posOffset>
                </wp:positionV>
                <wp:extent cx="6784975" cy="635"/>
                <wp:effectExtent l="8255" t="13335" r="7620" b="5080"/>
                <wp:wrapNone/>
                <wp:docPr id="7"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20138933" id="Image2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6pt" to="530.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【2.工事種別等】　　□新築　□増築　□改築　□移転　□用途変更　</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w:t>
      </w:r>
      <w:r w:rsidRPr="00B5200D">
        <w:rPr>
          <w:rFonts w:ascii="ＭＳ 明朝" w:hAnsi="ＭＳ 明朝"/>
          <w:color w:val="auto"/>
        </w:rPr>
        <w:t>□大規模の修繕　□大規模の模様替　□既設</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70016" behindDoc="0" locked="0" layoutInCell="1" allowOverlap="1">
                <wp:simplePos x="0" y="0"/>
                <wp:positionH relativeFrom="column">
                  <wp:posOffset>-51435</wp:posOffset>
                </wp:positionH>
                <wp:positionV relativeFrom="paragraph">
                  <wp:posOffset>43815</wp:posOffset>
                </wp:positionV>
                <wp:extent cx="6784975" cy="635"/>
                <wp:effectExtent l="8255" t="13335" r="7620" b="5080"/>
                <wp:wrapNone/>
                <wp:docPr id="6"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1F1A7041" id="Image2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45pt" to="530.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qW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【3.構造】　　　　　　　　造　　　一部　　　　　　　造</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64896" behindDoc="0" locked="0" layoutInCell="1" allowOverlap="1">
                <wp:simplePos x="0" y="0"/>
                <wp:positionH relativeFrom="column">
                  <wp:posOffset>-51435</wp:posOffset>
                </wp:positionH>
                <wp:positionV relativeFrom="paragraph">
                  <wp:posOffset>42545</wp:posOffset>
                </wp:positionV>
                <wp:extent cx="6784975" cy="635"/>
                <wp:effectExtent l="8255" t="13335" r="7620" b="5080"/>
                <wp:wrapNone/>
                <wp:docPr id="5"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4364F8DC" id="Image23"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35pt" to="53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70blgIAAHE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【4.高さ】</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【イ.最高の高さ】</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【ロ.最高の軒の高さ】</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65920" behindDoc="0" locked="0" layoutInCell="1" allowOverlap="1">
                <wp:simplePos x="0" y="0"/>
                <wp:positionH relativeFrom="column">
                  <wp:posOffset>-51435</wp:posOffset>
                </wp:positionH>
                <wp:positionV relativeFrom="paragraph">
                  <wp:posOffset>40005</wp:posOffset>
                </wp:positionV>
                <wp:extent cx="6784975" cy="635"/>
                <wp:effectExtent l="8255" t="13335" r="7620" b="5080"/>
                <wp:wrapNone/>
                <wp:docPr id="4"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6E3347DD" id="Image24"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15pt" to="5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Pr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【5.階別用途別床面積】</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w:t>
      </w:r>
      <w:r w:rsidRPr="00B5200D">
        <w:rPr>
          <w:rFonts w:ascii="ＭＳ 明朝" w:hAnsi="ＭＳ 明朝"/>
          <w:color w:val="auto"/>
        </w:rPr>
        <w:t>【イ.階別用途別】</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(用途の区分)(具体的な用途の名称)(申請部分　　　)(申請以外の部分)(合計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【ロ.用途別】</w:t>
      </w:r>
    </w:p>
    <w:p w:rsidR="00847076" w:rsidRPr="00B5200D" w:rsidRDefault="00847076">
      <w:pPr>
        <w:pStyle w:val="a8"/>
        <w:spacing w:line="241" w:lineRule="exact"/>
        <w:rPr>
          <w:color w:val="auto"/>
        </w:rPr>
      </w:pPr>
      <w:r w:rsidRPr="00B5200D">
        <w:rPr>
          <w:rFonts w:ascii="ＭＳ 明朝" w:hAnsi="ＭＳ 明朝"/>
          <w:color w:val="auto"/>
        </w:rPr>
        <w:t xml:space="preserve">　　 　　　(用途の区分)(具体的な用途の名称)(申請部分　　　)(申請以外の部分)(合計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66944" behindDoc="0" locked="0" layoutInCell="1" allowOverlap="1">
                <wp:simplePos x="0" y="0"/>
                <wp:positionH relativeFrom="column">
                  <wp:posOffset>-51435</wp:posOffset>
                </wp:positionH>
                <wp:positionV relativeFrom="paragraph">
                  <wp:posOffset>96520</wp:posOffset>
                </wp:positionV>
                <wp:extent cx="6784975" cy="635"/>
                <wp:effectExtent l="8255" t="13335" r="7620" b="5080"/>
                <wp:wrapNone/>
                <wp:docPr id="3"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20E42DDC" id="Image2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6pt" to="530.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On5mAIAAHE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【6.その他必要な事項】</w:t>
      </w:r>
    </w:p>
    <w:p w:rsidR="00847076" w:rsidRPr="00B5200D" w:rsidRDefault="00847076">
      <w:pPr>
        <w:pStyle w:val="a8"/>
        <w:spacing w:line="241" w:lineRule="exact"/>
        <w:rPr>
          <w:color w:val="auto"/>
          <w:spacing w:val="0"/>
        </w:rPr>
      </w:pP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67968" behindDoc="0" locked="0" layoutInCell="1" allowOverlap="1">
                <wp:simplePos x="0" y="0"/>
                <wp:positionH relativeFrom="column">
                  <wp:posOffset>-51435</wp:posOffset>
                </wp:positionH>
                <wp:positionV relativeFrom="paragraph">
                  <wp:posOffset>94615</wp:posOffset>
                </wp:positionV>
                <wp:extent cx="6784975" cy="635"/>
                <wp:effectExtent l="8255" t="13335" r="7620" b="5080"/>
                <wp:wrapNone/>
                <wp:docPr id="2"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19B31316" id="Image2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45pt" to="530.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0q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【7.備考】</w:t>
      </w:r>
    </w:p>
    <w:p w:rsidR="00847076" w:rsidRPr="00B5200D" w:rsidRDefault="00847076">
      <w:pPr>
        <w:pStyle w:val="a8"/>
        <w:spacing w:line="241" w:lineRule="exact"/>
        <w:rPr>
          <w:color w:val="auto"/>
          <w:spacing w:val="0"/>
        </w:rPr>
      </w:pPr>
    </w:p>
    <w:p w:rsidR="00847076" w:rsidRPr="00B5200D" w:rsidRDefault="004C2993">
      <w:pPr>
        <w:pStyle w:val="a8"/>
        <w:spacing w:line="241" w:lineRule="exact"/>
        <w:ind w:right="142"/>
        <w:rPr>
          <w:color w:val="auto"/>
          <w:spacing w:val="0"/>
          <w:lang w:eastAsia="zh-TW"/>
        </w:rPr>
      </w:pPr>
      <w:r w:rsidRPr="00B5200D">
        <w:rPr>
          <w:noProof/>
          <w:color w:val="auto"/>
          <w:lang w:bidi="ar-SA"/>
        </w:rPr>
        <mc:AlternateContent>
          <mc:Choice Requires="wps">
            <w:drawing>
              <wp:anchor distT="0" distB="0" distL="114300" distR="114300" simplePos="0" relativeHeight="251668992" behindDoc="0" locked="0" layoutInCell="1" allowOverlap="1">
                <wp:simplePos x="0" y="0"/>
                <wp:positionH relativeFrom="column">
                  <wp:posOffset>-51435</wp:posOffset>
                </wp:positionH>
                <wp:positionV relativeFrom="paragraph">
                  <wp:posOffset>168910</wp:posOffset>
                </wp:positionV>
                <wp:extent cx="6784975" cy="635"/>
                <wp:effectExtent l="8255" t="13335" r="7620" b="5080"/>
                <wp:wrapNone/>
                <wp:docPr id="1"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line w14:anchorId="09E126A6" id="Image27"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3.3pt" to="530.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" strokeweight=".26mm">
                <v:stroke joinstyle="miter"/>
              </v:line>
            </w:pict>
          </mc:Fallback>
        </mc:AlternateContent>
      </w:r>
    </w:p>
    <w:p w:rsidR="00847076" w:rsidRPr="00B5200D" w:rsidRDefault="00847076">
      <w:pPr>
        <w:pStyle w:val="a8"/>
        <w:pageBreakBefore/>
        <w:spacing w:line="241" w:lineRule="exact"/>
        <w:ind w:right="142"/>
        <w:rPr>
          <w:color w:val="auto"/>
        </w:rPr>
      </w:pPr>
      <w:r w:rsidRPr="00B5200D">
        <w:rPr>
          <w:rFonts w:ascii="ＭＳ 明朝" w:hAnsi="ＭＳ 明朝"/>
          <w:color w:val="auto"/>
          <w:lang w:eastAsia="zh-TW"/>
        </w:rPr>
        <w:lastRenderedPageBreak/>
        <w:t>（注意）</w:t>
      </w:r>
    </w:p>
    <w:p w:rsidR="00847076" w:rsidRPr="00B5200D" w:rsidRDefault="00847076">
      <w:pPr>
        <w:pStyle w:val="a8"/>
        <w:spacing w:line="241" w:lineRule="exact"/>
        <w:ind w:right="142"/>
        <w:rPr>
          <w:color w:val="auto"/>
        </w:rPr>
      </w:pPr>
      <w:r w:rsidRPr="00B5200D">
        <w:rPr>
          <w:rFonts w:ascii="ＭＳ 明朝" w:hAnsi="ＭＳ 明朝"/>
          <w:color w:val="auto"/>
        </w:rPr>
        <w:t>１.各面共通関係</w:t>
      </w:r>
    </w:p>
    <w:p w:rsidR="00847076" w:rsidRPr="00B5200D" w:rsidRDefault="00847076">
      <w:pPr>
        <w:pStyle w:val="a9"/>
        <w:ind w:left="698" w:right="142" w:hanging="244"/>
        <w:rPr>
          <w:color w:val="auto"/>
        </w:rPr>
      </w:pPr>
      <w:r w:rsidRPr="00B5200D">
        <w:rPr>
          <w:color w:val="auto"/>
          <w:spacing w:val="0"/>
        </w:rPr>
        <w:t>数</w:t>
      </w:r>
      <w:r w:rsidRPr="00B5200D">
        <w:rPr>
          <w:color w:val="auto"/>
        </w:rPr>
        <w:t>字は算用数字を、単位はメートル法を用いてください。</w:t>
      </w:r>
    </w:p>
    <w:p w:rsidR="00847076" w:rsidRPr="00B5200D" w:rsidRDefault="00847076">
      <w:pPr>
        <w:pStyle w:val="a8"/>
        <w:spacing w:line="241" w:lineRule="exact"/>
        <w:ind w:right="142"/>
        <w:rPr>
          <w:color w:val="auto"/>
        </w:rPr>
      </w:pPr>
      <w:r w:rsidRPr="00B5200D">
        <w:rPr>
          <w:rFonts w:ascii="ＭＳ 明朝" w:hAnsi="ＭＳ 明朝"/>
          <w:color w:val="auto"/>
        </w:rPr>
        <w:t>２.第一面関係</w:t>
      </w:r>
    </w:p>
    <w:p w:rsidR="00847076" w:rsidRPr="00B5200D" w:rsidRDefault="00847076">
      <w:pPr>
        <w:pStyle w:val="a9"/>
        <w:numPr>
          <w:ilvl w:val="0"/>
          <w:numId w:val="1"/>
        </w:numPr>
        <w:ind w:right="142"/>
        <w:rPr>
          <w:color w:val="auto"/>
        </w:rPr>
      </w:pPr>
      <w:r w:rsidRPr="00B5200D">
        <w:rPr>
          <w:color w:val="auto"/>
        </w:rPr>
        <w:t>申請者が２以上のときは、１欄は代表となる申請者について記入し、別紙に他の申請者についてそれぞれ必要な事項を記入して添えてください。</w:t>
      </w:r>
    </w:p>
    <w:p w:rsidR="00847076" w:rsidRPr="00B5200D" w:rsidRDefault="00847076">
      <w:pPr>
        <w:pStyle w:val="a9"/>
        <w:numPr>
          <w:ilvl w:val="0"/>
          <w:numId w:val="1"/>
        </w:numPr>
        <w:ind w:left="448" w:right="142" w:hanging="238"/>
        <w:rPr>
          <w:color w:val="auto"/>
        </w:rPr>
      </w:pPr>
      <w:r w:rsidRPr="00B5200D">
        <w:rPr>
          <w:color w:val="auto"/>
        </w:rPr>
        <w:t>２欄は、設計者が建築士事務所に属しているときは、その名称を書き、建築士事務所に属していないときは、所在地は設計者の住所を書いてください。</w:t>
      </w:r>
    </w:p>
    <w:p w:rsidR="00847076" w:rsidRPr="00B5200D" w:rsidRDefault="00847076">
      <w:pPr>
        <w:pStyle w:val="a9"/>
        <w:numPr>
          <w:ilvl w:val="0"/>
          <w:numId w:val="1"/>
        </w:numPr>
        <w:ind w:right="142"/>
        <w:rPr>
          <w:color w:val="auto"/>
        </w:rPr>
      </w:pPr>
      <w:r w:rsidRPr="00B5200D">
        <w:rPr>
          <w:color w:val="auto"/>
          <w:spacing w:val="0"/>
        </w:rPr>
        <w:t>設計者</w:t>
      </w:r>
      <w:r w:rsidRPr="00B5200D">
        <w:rPr>
          <w:color w:val="auto"/>
        </w:rPr>
        <w:t>が２以上のときは、２欄は代表となる設計者について記入し、別紙に他の設計者について棟別に必要な事項を記入して添えてください。</w:t>
      </w:r>
    </w:p>
    <w:p w:rsidR="00847076" w:rsidRPr="00B5200D" w:rsidRDefault="00847076">
      <w:pPr>
        <w:pStyle w:val="a9"/>
        <w:numPr>
          <w:ilvl w:val="0"/>
          <w:numId w:val="1"/>
        </w:numPr>
        <w:ind w:right="142"/>
        <w:rPr>
          <w:color w:val="auto"/>
        </w:rPr>
      </w:pPr>
      <w:r w:rsidRPr="00B5200D">
        <w:rPr>
          <w:color w:val="auto"/>
          <w:spacing w:val="0"/>
        </w:rPr>
        <w:t>※印のある欄は記入しないでください。</w:t>
      </w:r>
    </w:p>
    <w:p w:rsidR="00847076" w:rsidRPr="00B5200D" w:rsidRDefault="00847076">
      <w:pPr>
        <w:pStyle w:val="a8"/>
        <w:spacing w:line="241" w:lineRule="exact"/>
        <w:ind w:right="142"/>
        <w:rPr>
          <w:color w:val="auto"/>
        </w:rPr>
      </w:pPr>
      <w:r w:rsidRPr="00B5200D">
        <w:rPr>
          <w:rFonts w:ascii="ＭＳ 明朝" w:hAnsi="ＭＳ 明朝"/>
          <w:color w:val="auto"/>
        </w:rPr>
        <w:t>３.第二面関係</w:t>
      </w:r>
    </w:p>
    <w:p w:rsidR="00847076" w:rsidRPr="00B5200D" w:rsidRDefault="00847076">
      <w:pPr>
        <w:pStyle w:val="a9"/>
        <w:numPr>
          <w:ilvl w:val="0"/>
          <w:numId w:val="2"/>
        </w:numPr>
        <w:ind w:right="142"/>
        <w:rPr>
          <w:color w:val="auto"/>
        </w:rPr>
      </w:pPr>
      <w:r w:rsidRPr="00B5200D">
        <w:rPr>
          <w:color w:val="auto"/>
        </w:rPr>
        <w:t>住居表示が定まつているときは、２欄に記入してください。</w:t>
      </w:r>
    </w:p>
    <w:p w:rsidR="00847076" w:rsidRPr="00B5200D" w:rsidRDefault="00847076">
      <w:pPr>
        <w:pStyle w:val="a9"/>
        <w:numPr>
          <w:ilvl w:val="0"/>
          <w:numId w:val="2"/>
        </w:numPr>
        <w:ind w:right="142"/>
        <w:rPr>
          <w:color w:val="auto"/>
        </w:rPr>
      </w:pPr>
      <w:r w:rsidRPr="00B5200D">
        <w:rPr>
          <w:color w:val="auto"/>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847076" w:rsidRPr="00B5200D" w:rsidRDefault="00847076">
      <w:pPr>
        <w:pStyle w:val="a9"/>
        <w:numPr>
          <w:ilvl w:val="0"/>
          <w:numId w:val="2"/>
        </w:numPr>
        <w:ind w:right="142"/>
        <w:rPr>
          <w:color w:val="auto"/>
        </w:rPr>
      </w:pPr>
      <w:r w:rsidRPr="00B5200D">
        <w:rPr>
          <w:color w:val="auto"/>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847076" w:rsidRPr="00B5200D" w:rsidRDefault="00847076">
      <w:pPr>
        <w:pStyle w:val="a9"/>
        <w:numPr>
          <w:ilvl w:val="0"/>
          <w:numId w:val="2"/>
        </w:numPr>
        <w:ind w:right="142"/>
        <w:rPr>
          <w:color w:val="auto"/>
        </w:rPr>
      </w:pPr>
      <w:r w:rsidRPr="00B5200D">
        <w:rPr>
          <w:color w:val="auto"/>
          <w:spacing w:val="0"/>
        </w:rPr>
        <w:t>５欄は、建築物の敷地が２メートル以上接している道路のうち最も幅員の大きなものについて記入してください。</w:t>
      </w:r>
    </w:p>
    <w:p w:rsidR="00847076" w:rsidRPr="00B5200D" w:rsidRDefault="00847076">
      <w:pPr>
        <w:pStyle w:val="a9"/>
        <w:numPr>
          <w:ilvl w:val="0"/>
          <w:numId w:val="2"/>
        </w:numPr>
        <w:ind w:right="142"/>
        <w:rPr>
          <w:color w:val="auto"/>
        </w:rPr>
      </w:pPr>
      <w:r w:rsidRPr="00B5200D">
        <w:rPr>
          <w:color w:val="auto"/>
          <w:spacing w:val="0"/>
        </w:rPr>
        <w:t>６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847076" w:rsidRPr="00B5200D" w:rsidRDefault="00847076">
      <w:pPr>
        <w:pStyle w:val="a9"/>
        <w:numPr>
          <w:ilvl w:val="0"/>
          <w:numId w:val="2"/>
        </w:numPr>
        <w:ind w:right="142"/>
        <w:rPr>
          <w:color w:val="auto"/>
        </w:rPr>
      </w:pPr>
      <w:r w:rsidRPr="00B5200D">
        <w:rPr>
          <w:color w:val="auto"/>
          <w:spacing w:val="0"/>
        </w:rPr>
        <w:t>６欄の「ロ」、「ハ」及び「ニ」は、「イ」に記入した敷地面積に対応する敷地の部分について、それぞれ記入してください。</w:t>
      </w:r>
    </w:p>
    <w:p w:rsidR="00847076" w:rsidRPr="00B5200D" w:rsidRDefault="00847076">
      <w:pPr>
        <w:pStyle w:val="a9"/>
        <w:numPr>
          <w:ilvl w:val="0"/>
          <w:numId w:val="2"/>
        </w:numPr>
        <w:ind w:right="142"/>
        <w:rPr>
          <w:color w:val="auto"/>
        </w:rPr>
      </w:pPr>
      <w:r w:rsidRPr="00B5200D">
        <w:rPr>
          <w:color w:val="auto"/>
          <w:spacing w:val="0"/>
        </w:rPr>
        <w:t>６欄の「ホ」(1)は、「イ」(1)の合計とし、「ホ」(2)は、「イ」(2)の合計とします。</w:t>
      </w:r>
    </w:p>
    <w:p w:rsidR="00847076" w:rsidRPr="00B5200D" w:rsidRDefault="00847076">
      <w:pPr>
        <w:pStyle w:val="a9"/>
        <w:numPr>
          <w:ilvl w:val="0"/>
          <w:numId w:val="2"/>
        </w:numPr>
        <w:ind w:right="142"/>
        <w:rPr>
          <w:color w:val="auto"/>
        </w:rPr>
      </w:pPr>
      <w:r w:rsidRPr="00B5200D">
        <w:rPr>
          <w:color w:val="auto"/>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847076" w:rsidRPr="00B5200D" w:rsidRDefault="00847076">
      <w:pPr>
        <w:pStyle w:val="a9"/>
        <w:numPr>
          <w:ilvl w:val="0"/>
          <w:numId w:val="2"/>
        </w:numPr>
        <w:ind w:right="142"/>
        <w:rPr>
          <w:color w:val="auto"/>
        </w:rPr>
      </w:pPr>
      <w:r w:rsidRPr="00B5200D">
        <w:rPr>
          <w:color w:val="auto"/>
          <w:spacing w:val="0"/>
        </w:rPr>
        <w:t>建築物の敷地について、建築基準法第57条の２第４項の規定により現に特例容積率の限度が公告されているときは、６欄の「チ」にその旨及び当該特例容積率の限度を記入してください。</w:t>
      </w:r>
    </w:p>
    <w:p w:rsidR="00847076" w:rsidRPr="00B5200D" w:rsidRDefault="00847076">
      <w:pPr>
        <w:pStyle w:val="a9"/>
        <w:numPr>
          <w:ilvl w:val="0"/>
          <w:numId w:val="2"/>
        </w:numPr>
        <w:rPr>
          <w:color w:val="auto"/>
        </w:rPr>
      </w:pPr>
      <w:r w:rsidRPr="00B5200D">
        <w:rPr>
          <w:color w:val="auto"/>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847076" w:rsidRPr="00B5200D" w:rsidRDefault="00847076">
      <w:pPr>
        <w:pStyle w:val="a9"/>
        <w:numPr>
          <w:ilvl w:val="0"/>
          <w:numId w:val="2"/>
        </w:numPr>
        <w:ind w:right="142"/>
        <w:rPr>
          <w:color w:val="auto"/>
        </w:rPr>
      </w:pPr>
      <w:r w:rsidRPr="00B5200D">
        <w:rPr>
          <w:color w:val="auto"/>
          <w:spacing w:val="0"/>
        </w:rPr>
        <w:t>７欄は、別紙の表の用途の区分に従い対応する記号を記入した上で、主要用途をできるだけ具体的に書いてください。</w:t>
      </w:r>
    </w:p>
    <w:p w:rsidR="00847076" w:rsidRPr="00B5200D" w:rsidRDefault="00847076" w:rsidP="00DF4A03">
      <w:pPr>
        <w:pStyle w:val="a9"/>
        <w:numPr>
          <w:ilvl w:val="0"/>
          <w:numId w:val="2"/>
        </w:numPr>
        <w:ind w:right="142"/>
        <w:rPr>
          <w:color w:val="auto"/>
        </w:rPr>
      </w:pPr>
      <w:r w:rsidRPr="00B5200D">
        <w:rPr>
          <w:color w:val="auto"/>
          <w:spacing w:val="0"/>
        </w:rPr>
        <w:t>８欄は、該当するチェックボックスに「レ」マークを入れてください。</w:t>
      </w:r>
      <w:r w:rsidR="00DF4A03" w:rsidRPr="00B5200D">
        <w:rPr>
          <w:rFonts w:hint="eastAsia"/>
          <w:color w:val="auto"/>
          <w:spacing w:val="0"/>
        </w:rPr>
        <w:t>また、建築基準法第53条第５項第４号、同法第55条第３項及び同法第58条第２項に規定する工事のうち、他のいずれのチェックボックスにも該当しないものについては、「その他」に「レ」マークを入れてください。</w:t>
      </w:r>
    </w:p>
    <w:p w:rsidR="00883233" w:rsidRDefault="00883233" w:rsidP="00883233">
      <w:pPr>
        <w:pStyle w:val="a9"/>
        <w:numPr>
          <w:ilvl w:val="0"/>
          <w:numId w:val="2"/>
        </w:numPr>
      </w:pPr>
      <w:r>
        <w:rPr>
          <w:rFonts w:hint="eastAsia"/>
          <w:color w:val="auto"/>
        </w:rPr>
        <w:t xml:space="preserve"> ９</w:t>
      </w:r>
      <w:r w:rsidRPr="00DD0E0D">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eastAsia"/>
          <w:color w:val="auto"/>
        </w:rPr>
        <w:t>９</w:t>
      </w:r>
      <w:r w:rsidRPr="00DD0E0D">
        <w:rPr>
          <w:color w:val="auto"/>
        </w:rPr>
        <w:t>欄の「イ」と同じ面積を記入してください。</w:t>
      </w:r>
    </w:p>
    <w:p w:rsidR="00847076" w:rsidRPr="00B5200D" w:rsidRDefault="00883233" w:rsidP="009B4AF0">
      <w:pPr>
        <w:pStyle w:val="a9"/>
        <w:numPr>
          <w:ilvl w:val="0"/>
          <w:numId w:val="2"/>
        </w:numPr>
        <w:ind w:right="142"/>
        <w:rPr>
          <w:color w:val="auto"/>
        </w:rPr>
      </w:pPr>
      <w:r>
        <w:rPr>
          <w:color w:val="auto"/>
          <w:spacing w:val="0"/>
        </w:rPr>
        <w:t xml:space="preserve"> </w:t>
      </w:r>
      <w:r w:rsidR="00847076" w:rsidRPr="00B5200D">
        <w:rPr>
          <w:color w:val="auto"/>
          <w:spacing w:val="0"/>
        </w:rPr>
        <w:t>10欄の「ロ」に建築物の地階でその天井が地盤面からの高さ１メートル以下にあるものの住宅又は老人ホーム、福祉ホームその他これらに類するものの用途に供する部分、</w:t>
      </w:r>
      <w:r w:rsidR="00847076" w:rsidRPr="00B5200D">
        <w:rPr>
          <w:color w:val="auto"/>
        </w:rPr>
        <w:t>「ハ」にエレベーターの昇降路の部分、「ニ」に共同住宅又は老人ホーム、福祉ホームその他これらに類するものの共用の廊下又は階段の用に供する部分、</w:t>
      </w:r>
      <w:r w:rsidR="006B4460" w:rsidRPr="00B5200D">
        <w:rPr>
          <w:rFonts w:hint="eastAsia"/>
          <w:color w:val="auto"/>
        </w:rPr>
        <w:t>「ホ」</w:t>
      </w:r>
      <w:r w:rsidR="00B5200D">
        <w:rPr>
          <w:rFonts w:hint="eastAsia"/>
          <w:color w:val="auto"/>
        </w:rPr>
        <w:t>に</w:t>
      </w:r>
      <w:r w:rsidR="000734C1" w:rsidRPr="00B5200D">
        <w:rPr>
          <w:rFonts w:hint="eastAsia"/>
          <w:color w:val="auto"/>
        </w:rPr>
        <w:t>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w:t>
      </w:r>
      <w:r w:rsidR="00B5200D">
        <w:rPr>
          <w:rFonts w:hint="eastAsia"/>
          <w:color w:val="auto"/>
        </w:rPr>
        <w:t>に</w:t>
      </w:r>
      <w:r w:rsidR="00847076" w:rsidRPr="00B5200D">
        <w:rPr>
          <w:color w:val="auto"/>
        </w:rPr>
        <w:t>自動車車庫その他の専ら自動車又は自転車の停留又は駐車のための施設</w:t>
      </w:r>
      <w:r w:rsidR="000734C1" w:rsidRPr="00B5200D">
        <w:rPr>
          <w:color w:val="auto"/>
        </w:rPr>
        <w:t>（誘導車路、操車場所及び乗降場を含む。）の用途に供する部分、「</w:t>
      </w:r>
      <w:r w:rsidR="000734C1" w:rsidRPr="00B5200D">
        <w:rPr>
          <w:rFonts w:hint="eastAsia"/>
          <w:color w:val="auto"/>
        </w:rPr>
        <w:t>ト</w:t>
      </w:r>
      <w:r w:rsidR="000734C1" w:rsidRPr="00B5200D">
        <w:rPr>
          <w:color w:val="auto"/>
        </w:rPr>
        <w:t>」に専ら防災のために設ける備蓄倉庫の用途に供す</w:t>
      </w:r>
      <w:r w:rsidR="000734C1" w:rsidRPr="00B5200D">
        <w:rPr>
          <w:color w:val="auto"/>
        </w:rPr>
        <w:lastRenderedPageBreak/>
        <w:t>る部分、「</w:t>
      </w:r>
      <w:r w:rsidR="000734C1" w:rsidRPr="00B5200D">
        <w:rPr>
          <w:rFonts w:hint="eastAsia"/>
          <w:color w:val="auto"/>
        </w:rPr>
        <w:t>チ</w:t>
      </w:r>
      <w:r w:rsidR="000734C1" w:rsidRPr="00B5200D">
        <w:rPr>
          <w:color w:val="auto"/>
        </w:rPr>
        <w:t>」に蓄電池（床に据え付けるものに限る。）を設ける部分、「</w:t>
      </w:r>
      <w:r w:rsidR="000734C1" w:rsidRPr="00B5200D">
        <w:rPr>
          <w:rFonts w:hint="eastAsia"/>
          <w:color w:val="auto"/>
        </w:rPr>
        <w:t>リ</w:t>
      </w:r>
      <w:r w:rsidR="00847076" w:rsidRPr="00B5200D">
        <w:rPr>
          <w:color w:val="auto"/>
        </w:rPr>
        <w:t>」に自家発電設備を</w:t>
      </w:r>
      <w:r w:rsidR="000734C1" w:rsidRPr="00B5200D">
        <w:rPr>
          <w:color w:val="auto"/>
        </w:rPr>
        <w:t>設ける部分、「</w:t>
      </w:r>
      <w:r w:rsidR="000734C1" w:rsidRPr="00B5200D">
        <w:rPr>
          <w:rFonts w:hint="eastAsia"/>
          <w:color w:val="auto"/>
        </w:rPr>
        <w:t>ヌ</w:t>
      </w:r>
      <w:r w:rsidR="000734C1" w:rsidRPr="00B5200D">
        <w:rPr>
          <w:color w:val="auto"/>
        </w:rPr>
        <w:t>」に貯水槽を設ける部分、「</w:t>
      </w:r>
      <w:r w:rsidR="000734C1" w:rsidRPr="00B5200D">
        <w:rPr>
          <w:rFonts w:hint="eastAsia"/>
          <w:color w:val="auto"/>
        </w:rPr>
        <w:t>ル</w:t>
      </w:r>
      <w:r w:rsidR="00847076" w:rsidRPr="00B5200D">
        <w:rPr>
          <w:color w:val="auto"/>
        </w:rPr>
        <w:t>」に宅配ボックス（配達された物品（荷受人が不在その他の事由により受け取ることができないも</w:t>
      </w:r>
      <w:r w:rsidR="000734C1" w:rsidRPr="00B5200D">
        <w:rPr>
          <w:color w:val="auto"/>
        </w:rPr>
        <w:t>のに限る。）の一時保管のための荷受箱をいう。）を設ける部分、「</w:t>
      </w:r>
      <w:r w:rsidR="000734C1" w:rsidRPr="00B5200D">
        <w:rPr>
          <w:rFonts w:hint="eastAsia"/>
          <w:color w:val="auto"/>
        </w:rPr>
        <w:t>ワ</w:t>
      </w:r>
      <w:r w:rsidR="000734C1" w:rsidRPr="00B5200D">
        <w:rPr>
          <w:color w:val="auto"/>
        </w:rPr>
        <w:t>」に住宅の用途に供する部分、「</w:t>
      </w:r>
      <w:r w:rsidR="000734C1" w:rsidRPr="00B5200D">
        <w:rPr>
          <w:rFonts w:hint="eastAsia"/>
          <w:color w:val="auto"/>
        </w:rPr>
        <w:t>カ</w:t>
      </w:r>
      <w:r w:rsidR="00847076" w:rsidRPr="00B5200D">
        <w:rPr>
          <w:color w:val="auto"/>
        </w:rPr>
        <w:t>」に老人ホーム、福祉ホームその他これらに類するものの用途に供する部分のそれぞれの床面積を記入してください。</w:t>
      </w:r>
      <w:r w:rsidR="009B4AF0" w:rsidRPr="00B5200D">
        <w:rPr>
          <w:rFonts w:hint="eastAsia"/>
          <w:color w:val="auto"/>
        </w:rPr>
        <w:t>また、建築基準法令以外の法令の規定により、容積率の算定の基礎となる延べ面積に算入しない部分を有する場合においては、「ヲ」に当該部分の床面積を記入してください。</w:t>
      </w:r>
    </w:p>
    <w:p w:rsidR="00847076" w:rsidRPr="00B5200D" w:rsidRDefault="00847076">
      <w:pPr>
        <w:pStyle w:val="a9"/>
        <w:numPr>
          <w:ilvl w:val="0"/>
          <w:numId w:val="2"/>
        </w:numPr>
        <w:ind w:right="142"/>
        <w:rPr>
          <w:color w:val="auto"/>
        </w:rPr>
      </w:pPr>
      <w:r w:rsidRPr="00B5200D">
        <w:rPr>
          <w:color w:val="auto"/>
          <w:spacing w:val="0"/>
        </w:rPr>
        <w:t>住宅又は老人ホーム、福祉ホームその他これらに類するものについては、10欄の「ロ」の床面積は、その地階の住宅又は老人ホーム、福祉ホームその他これらに類するものの用途に供する部</w:t>
      </w:r>
      <w:r w:rsidRPr="00B5200D">
        <w:rPr>
          <w:color w:val="auto"/>
        </w:rPr>
        <w:t>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847076" w:rsidRPr="00B5200D" w:rsidRDefault="00847076">
      <w:pPr>
        <w:pStyle w:val="a9"/>
        <w:numPr>
          <w:ilvl w:val="0"/>
          <w:numId w:val="2"/>
        </w:numPr>
        <w:ind w:right="142"/>
        <w:rPr>
          <w:color w:val="auto"/>
        </w:rPr>
      </w:pPr>
      <w:r w:rsidRPr="00B5200D">
        <w:rPr>
          <w:color w:val="auto"/>
          <w:spacing w:val="0"/>
        </w:rPr>
        <w:t>10</w:t>
      </w:r>
      <w:r w:rsidR="004E4EDF" w:rsidRPr="00B5200D">
        <w:rPr>
          <w:color w:val="auto"/>
          <w:spacing w:val="0"/>
        </w:rPr>
        <w:t>欄の「</w:t>
      </w:r>
      <w:r w:rsidR="004E4EDF" w:rsidRPr="00B5200D">
        <w:rPr>
          <w:rFonts w:hint="eastAsia"/>
          <w:color w:val="auto"/>
          <w:spacing w:val="0"/>
        </w:rPr>
        <w:t>ヨ</w:t>
      </w:r>
      <w:r w:rsidR="004E4EDF" w:rsidRPr="00B5200D">
        <w:rPr>
          <w:color w:val="auto"/>
          <w:spacing w:val="0"/>
        </w:rPr>
        <w:t>」の延べ面積及び「</w:t>
      </w:r>
      <w:r w:rsidR="004E4EDF" w:rsidRPr="00B5200D">
        <w:rPr>
          <w:rFonts w:hint="eastAsia"/>
          <w:color w:val="auto"/>
          <w:spacing w:val="0"/>
        </w:rPr>
        <w:t>タ</w:t>
      </w:r>
      <w:r w:rsidRPr="00B5200D">
        <w:rPr>
          <w:color w:val="auto"/>
          <w:spacing w:val="0"/>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w:t>
      </w:r>
      <w:r w:rsidRPr="00B5200D">
        <w:rPr>
          <w:color w:val="auto"/>
        </w:rPr>
        <w:t>若しくは老人ホーム、福祉ホームその他これらに類するもの</w:t>
      </w:r>
      <w:r w:rsidRPr="00B5200D">
        <w:rPr>
          <w:color w:val="auto"/>
          <w:spacing w:val="0"/>
        </w:rPr>
        <w:t>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w:t>
      </w:r>
      <w:r w:rsidRPr="00B5200D">
        <w:rPr>
          <w:color w:val="auto"/>
        </w:rPr>
        <w:t>若しくは老人ホーム、福祉ホームその他これらに類するもの</w:t>
      </w:r>
      <w:r w:rsidRPr="00B5200D">
        <w:rPr>
          <w:color w:val="auto"/>
          <w:spacing w:val="0"/>
        </w:rPr>
        <w:t>の共用の廊下若しくは階段の用に供する部分を除く。)の床面積の合計の３分の１の面積）、</w:t>
      </w:r>
      <w:r w:rsidR="004E4EDF" w:rsidRPr="00B5200D">
        <w:rPr>
          <w:color w:val="auto"/>
        </w:rPr>
        <w:t>「ハ」</w:t>
      </w:r>
      <w:r w:rsidR="004E4EDF" w:rsidRPr="00B5200D">
        <w:rPr>
          <w:rFonts w:hint="eastAsia"/>
          <w:color w:val="auto"/>
        </w:rPr>
        <w:t>から</w:t>
      </w:r>
      <w:r w:rsidRPr="00B5200D">
        <w:rPr>
          <w:color w:val="auto"/>
        </w:rPr>
        <w:t>「</w:t>
      </w:r>
      <w:r w:rsidR="00F2062D" w:rsidRPr="00B5200D">
        <w:rPr>
          <w:rFonts w:hint="eastAsia"/>
          <w:color w:val="auto"/>
        </w:rPr>
        <w:t>ホ</w:t>
      </w:r>
      <w:r w:rsidR="004E4EDF" w:rsidRPr="00B5200D">
        <w:rPr>
          <w:color w:val="auto"/>
        </w:rPr>
        <w:t>」</w:t>
      </w:r>
      <w:r w:rsidR="00F2062D" w:rsidRPr="00B5200D">
        <w:rPr>
          <w:rFonts w:hint="eastAsia"/>
          <w:color w:val="auto"/>
        </w:rPr>
        <w:t>まで</w:t>
      </w:r>
      <w:r w:rsidR="004E4EDF" w:rsidRPr="00B5200D">
        <w:rPr>
          <w:color w:val="auto"/>
        </w:rPr>
        <w:t>に記入した床面積</w:t>
      </w:r>
      <w:r w:rsidR="000E6C12" w:rsidRPr="00B5200D">
        <w:rPr>
          <w:rFonts w:hint="eastAsia"/>
          <w:color w:val="auto"/>
        </w:rPr>
        <w:t>、</w:t>
      </w:r>
      <w:r w:rsidR="004E4EDF" w:rsidRPr="00B5200D">
        <w:rPr>
          <w:color w:val="auto"/>
        </w:rPr>
        <w:t>「</w:t>
      </w:r>
      <w:r w:rsidR="004E4EDF" w:rsidRPr="00B5200D">
        <w:rPr>
          <w:rFonts w:hint="eastAsia"/>
          <w:color w:val="auto"/>
        </w:rPr>
        <w:t>へ</w:t>
      </w:r>
      <w:r w:rsidR="004E4EDF" w:rsidRPr="00B5200D">
        <w:rPr>
          <w:color w:val="auto"/>
        </w:rPr>
        <w:t>」から「</w:t>
      </w:r>
      <w:r w:rsidR="004E4EDF" w:rsidRPr="00B5200D">
        <w:rPr>
          <w:rFonts w:hint="eastAsia"/>
          <w:color w:val="auto"/>
        </w:rPr>
        <w:t>ル</w:t>
      </w:r>
      <w:r w:rsidRPr="00B5200D">
        <w:rPr>
          <w:color w:val="auto"/>
        </w:rPr>
        <w:t>」</w:t>
      </w:r>
      <w:r w:rsidRPr="00B5200D">
        <w:rPr>
          <w:color w:val="auto"/>
          <w:spacing w:val="0"/>
        </w:rPr>
        <w:t>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w:t>
      </w:r>
      <w:r w:rsidR="00F2062D" w:rsidRPr="00B5200D">
        <w:rPr>
          <w:rFonts w:hint="eastAsia"/>
          <w:color w:val="auto"/>
          <w:spacing w:val="0"/>
        </w:rPr>
        <w:t>及び「ヲ」に記入した床面積</w:t>
      </w:r>
      <w:r w:rsidRPr="00B5200D">
        <w:rPr>
          <w:color w:val="auto"/>
          <w:spacing w:val="0"/>
        </w:rPr>
        <w:t>を除いた面積とします。また、建築基準法第52条第12</w:t>
      </w:r>
      <w:r w:rsidR="004E4EDF" w:rsidRPr="00B5200D">
        <w:rPr>
          <w:color w:val="auto"/>
          <w:spacing w:val="0"/>
        </w:rPr>
        <w:t>項の規定を適用する場合においては、「</w:t>
      </w:r>
      <w:r w:rsidR="004E4EDF" w:rsidRPr="00B5200D">
        <w:rPr>
          <w:rFonts w:hint="eastAsia"/>
          <w:color w:val="auto"/>
          <w:spacing w:val="0"/>
        </w:rPr>
        <w:t>タ</w:t>
      </w:r>
      <w:r w:rsidRPr="00B5200D">
        <w:rPr>
          <w:color w:val="auto"/>
          <w:spacing w:val="0"/>
        </w:rPr>
        <w:t>」の容積率の算定の基礎となる敷地面積は、６欄「ホ」(2)によることとします。</w:t>
      </w:r>
    </w:p>
    <w:p w:rsidR="00847076" w:rsidRPr="00B5200D" w:rsidRDefault="00847076">
      <w:pPr>
        <w:pStyle w:val="a9"/>
        <w:ind w:left="454" w:right="142"/>
        <w:jc w:val="left"/>
        <w:rPr>
          <w:color w:val="auto"/>
        </w:rPr>
      </w:pPr>
      <w:r w:rsidRPr="00B5200D">
        <w:rPr>
          <w:color w:val="auto"/>
          <w:spacing w:val="0"/>
        </w:rPr>
        <w:t>(1)　自動車車庫等の部分　５分の１</w:t>
      </w:r>
      <w:r w:rsidRPr="00B5200D">
        <w:rPr>
          <w:color w:val="auto"/>
          <w:spacing w:val="0"/>
        </w:rPr>
        <w:br/>
        <w:t>(2)　備蓄倉庫の部分　50分の１</w:t>
      </w:r>
      <w:r w:rsidRPr="00B5200D">
        <w:rPr>
          <w:color w:val="auto"/>
          <w:spacing w:val="0"/>
        </w:rPr>
        <w:br/>
        <w:t>(3)　蓄電池の設置部分　50分の１</w:t>
      </w:r>
      <w:r w:rsidRPr="00B5200D">
        <w:rPr>
          <w:color w:val="auto"/>
          <w:spacing w:val="0"/>
        </w:rPr>
        <w:br/>
        <w:t>(4)　自家発電設備の設置部分　100分の１</w:t>
      </w:r>
      <w:r w:rsidRPr="00B5200D">
        <w:rPr>
          <w:color w:val="auto"/>
          <w:spacing w:val="0"/>
        </w:rPr>
        <w:br/>
        <w:t>(5)　貯水槽の設置部分　100分の１</w:t>
      </w:r>
    </w:p>
    <w:p w:rsidR="00847076" w:rsidRPr="00B5200D" w:rsidRDefault="00847076">
      <w:pPr>
        <w:pStyle w:val="a9"/>
        <w:ind w:left="454" w:right="142"/>
        <w:jc w:val="left"/>
        <w:rPr>
          <w:color w:val="auto"/>
        </w:rPr>
      </w:pPr>
      <w:r w:rsidRPr="00B5200D">
        <w:rPr>
          <w:rFonts w:cs="Times New Roman"/>
          <w:color w:val="auto"/>
          <w:spacing w:val="2"/>
        </w:rPr>
        <w:t>(6)　宅配ボックスの設置部分　100分の１</w:t>
      </w:r>
    </w:p>
    <w:p w:rsidR="00847076" w:rsidRPr="00B5200D" w:rsidRDefault="00847076">
      <w:pPr>
        <w:pStyle w:val="a9"/>
        <w:numPr>
          <w:ilvl w:val="0"/>
          <w:numId w:val="2"/>
        </w:numPr>
        <w:ind w:right="142"/>
        <w:rPr>
          <w:color w:val="auto"/>
        </w:rPr>
      </w:pPr>
      <w:r w:rsidRPr="00B5200D">
        <w:rPr>
          <w:color w:val="auto"/>
          <w:spacing w:val="0"/>
        </w:rPr>
        <w:t>６欄の「ハ」、「ニ」、「ヘ」及び「ト」、９欄の「</w:t>
      </w:r>
      <w:r w:rsidR="00820554">
        <w:rPr>
          <w:rFonts w:hint="eastAsia"/>
          <w:color w:val="auto"/>
          <w:spacing w:val="0"/>
        </w:rPr>
        <w:t>ハ</w:t>
      </w:r>
      <w:r w:rsidRPr="00B5200D">
        <w:rPr>
          <w:color w:val="auto"/>
          <w:spacing w:val="0"/>
        </w:rPr>
        <w:t>」並びに10欄の「</w:t>
      </w:r>
      <w:r w:rsidR="00BF5889" w:rsidRPr="00B5200D">
        <w:rPr>
          <w:rFonts w:hint="eastAsia"/>
          <w:color w:val="auto"/>
          <w:spacing w:val="0"/>
        </w:rPr>
        <w:t>タ</w:t>
      </w:r>
      <w:r w:rsidRPr="00B5200D">
        <w:rPr>
          <w:color w:val="auto"/>
          <w:spacing w:val="0"/>
        </w:rPr>
        <w:t>」は、百分率を用いてください。</w:t>
      </w:r>
    </w:p>
    <w:p w:rsidR="00847076" w:rsidRPr="00B5200D" w:rsidRDefault="00847076">
      <w:pPr>
        <w:pStyle w:val="a9"/>
        <w:numPr>
          <w:ilvl w:val="0"/>
          <w:numId w:val="2"/>
        </w:numPr>
        <w:ind w:right="142"/>
        <w:rPr>
          <w:color w:val="auto"/>
        </w:rPr>
      </w:pPr>
      <w:r w:rsidRPr="00B5200D">
        <w:rPr>
          <w:color w:val="auto"/>
          <w:spacing w:val="0"/>
        </w:rPr>
        <w:t>ここに書き表せない事項で特に許可を受けようとする事項は、14欄又は別紙に記載して添えてください。</w:t>
      </w:r>
    </w:p>
    <w:p w:rsidR="00847076" w:rsidRPr="00B5200D" w:rsidRDefault="00847076">
      <w:pPr>
        <w:pStyle w:val="a8"/>
        <w:spacing w:line="241" w:lineRule="exact"/>
        <w:ind w:right="142"/>
        <w:rPr>
          <w:color w:val="auto"/>
        </w:rPr>
      </w:pPr>
      <w:r w:rsidRPr="00B5200D">
        <w:rPr>
          <w:rFonts w:ascii="ＭＳ 明朝" w:hAnsi="ＭＳ 明朝"/>
          <w:color w:val="auto"/>
        </w:rPr>
        <w:t>４.第三面関係</w:t>
      </w:r>
    </w:p>
    <w:p w:rsidR="00847076" w:rsidRPr="00B5200D" w:rsidRDefault="00847076">
      <w:pPr>
        <w:pStyle w:val="a9"/>
        <w:numPr>
          <w:ilvl w:val="0"/>
          <w:numId w:val="3"/>
        </w:numPr>
        <w:ind w:right="142"/>
        <w:rPr>
          <w:color w:val="auto"/>
        </w:rPr>
      </w:pPr>
      <w:r w:rsidRPr="00B5200D">
        <w:rPr>
          <w:color w:val="auto"/>
        </w:rPr>
        <w:t>この書類は、建築物ごとに作成してください。</w:t>
      </w:r>
    </w:p>
    <w:p w:rsidR="00847076" w:rsidRPr="00B5200D" w:rsidRDefault="00847076">
      <w:pPr>
        <w:pStyle w:val="a9"/>
        <w:numPr>
          <w:ilvl w:val="0"/>
          <w:numId w:val="3"/>
        </w:numPr>
        <w:ind w:right="142"/>
        <w:rPr>
          <w:color w:val="auto"/>
        </w:rPr>
      </w:pPr>
      <w:r w:rsidRPr="00B5200D">
        <w:rPr>
          <w:color w:val="auto"/>
        </w:rPr>
        <w:t>この書類に記載する事項のうち、５欄の事項については、別紙に明示して添付すれば記載する必要はありません。</w:t>
      </w:r>
    </w:p>
    <w:p w:rsidR="00847076" w:rsidRPr="00B5200D" w:rsidRDefault="00847076">
      <w:pPr>
        <w:pStyle w:val="a9"/>
        <w:numPr>
          <w:ilvl w:val="0"/>
          <w:numId w:val="3"/>
        </w:numPr>
        <w:ind w:right="142"/>
        <w:rPr>
          <w:color w:val="auto"/>
        </w:rPr>
      </w:pPr>
      <w:r w:rsidRPr="00B5200D">
        <w:rPr>
          <w:color w:val="auto"/>
        </w:rPr>
        <w:t>１欄は、建築物の数が１のときは「１」と記入し、建築物の数が２以上のときは、建築物ごとに通し番号を付し、その番号を記入してください。</w:t>
      </w:r>
    </w:p>
    <w:p w:rsidR="00847076" w:rsidRPr="00B5200D" w:rsidRDefault="00847076">
      <w:pPr>
        <w:pStyle w:val="a9"/>
        <w:numPr>
          <w:ilvl w:val="0"/>
          <w:numId w:val="3"/>
        </w:numPr>
        <w:ind w:right="142"/>
        <w:rPr>
          <w:color w:val="auto"/>
        </w:rPr>
      </w:pPr>
      <w:r w:rsidRPr="00B5200D">
        <w:rPr>
          <w:color w:val="auto"/>
        </w:rPr>
        <w:t>２欄は、該当するチェックボックスに「レ」マークを入れてください。</w:t>
      </w:r>
    </w:p>
    <w:p w:rsidR="00847076" w:rsidRPr="00B5200D" w:rsidRDefault="00847076">
      <w:pPr>
        <w:pStyle w:val="a9"/>
        <w:numPr>
          <w:ilvl w:val="0"/>
          <w:numId w:val="3"/>
        </w:numPr>
        <w:ind w:right="142"/>
        <w:rPr>
          <w:color w:val="auto"/>
        </w:rPr>
      </w:pPr>
      <w:r w:rsidRPr="00B5200D">
        <w:rPr>
          <w:color w:val="auto"/>
        </w:rPr>
        <w:t>５欄の「イ」は、建築基準法第48条第１項から第13項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rsidR="00847076" w:rsidRPr="00B5200D" w:rsidRDefault="00847076">
      <w:pPr>
        <w:pStyle w:val="a9"/>
        <w:numPr>
          <w:ilvl w:val="0"/>
          <w:numId w:val="3"/>
        </w:numPr>
        <w:ind w:right="142"/>
        <w:rPr>
          <w:color w:val="auto"/>
        </w:rPr>
      </w:pPr>
      <w:r w:rsidRPr="00B5200D">
        <w:rPr>
          <w:color w:val="auto"/>
        </w:rPr>
        <w:t>５欄の「ロ」は、別紙の表の用途の区分に従い対応する記号を記入した上で、用途をできるだけ具体的に書き、それぞれの用途に供する部分の床面積を記入してください。</w:t>
      </w:r>
    </w:p>
    <w:p w:rsidR="00847076" w:rsidRPr="00B5200D" w:rsidRDefault="00847076">
      <w:pPr>
        <w:pStyle w:val="a9"/>
        <w:numPr>
          <w:ilvl w:val="0"/>
          <w:numId w:val="3"/>
        </w:numPr>
        <w:ind w:right="142"/>
        <w:rPr>
          <w:color w:val="auto"/>
        </w:rPr>
      </w:pPr>
      <w:r w:rsidRPr="00B5200D">
        <w:rPr>
          <w:color w:val="auto"/>
        </w:rPr>
        <w:t>ここに書き表せない事項で特に許可を受けようとする事項は、６欄又は別紙に記載して添えてください。</w:t>
      </w:r>
    </w:p>
    <w:p w:rsidR="00847076" w:rsidRPr="00B5200D" w:rsidRDefault="00847076">
      <w:pPr>
        <w:pStyle w:val="a9"/>
        <w:numPr>
          <w:ilvl w:val="0"/>
          <w:numId w:val="3"/>
        </w:numPr>
        <w:ind w:right="142"/>
        <w:rPr>
          <w:color w:val="auto"/>
        </w:rPr>
      </w:pPr>
      <w:r w:rsidRPr="00B5200D">
        <w:rPr>
          <w:color w:val="auto"/>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rsidR="00847076" w:rsidRPr="00B5200D" w:rsidRDefault="00847076">
      <w:pPr>
        <w:pStyle w:val="a8"/>
        <w:rPr>
          <w:rFonts w:ascii="ＭＳ 明朝" w:hAnsi="ＭＳ 明朝"/>
          <w:color w:val="auto"/>
          <w:spacing w:val="0"/>
        </w:rPr>
      </w:pPr>
    </w:p>
    <w:p w:rsidR="00847076" w:rsidRPr="00B5200D" w:rsidRDefault="00847076">
      <w:pPr>
        <w:pStyle w:val="a8"/>
        <w:rPr>
          <w:color w:val="auto"/>
        </w:rPr>
      </w:pPr>
    </w:p>
    <w:sectPr w:rsidR="00847076" w:rsidRPr="00B5200D">
      <w:pgSz w:w="11906" w:h="16838"/>
      <w:pgMar w:top="709" w:right="707"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14B" w:rsidRDefault="00DC014B" w:rsidP="000E6C12">
      <w:r>
        <w:separator/>
      </w:r>
    </w:p>
  </w:endnote>
  <w:endnote w:type="continuationSeparator" w:id="0">
    <w:p w:rsidR="00DC014B" w:rsidRDefault="00DC014B" w:rsidP="000E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14B" w:rsidRDefault="00DC014B" w:rsidP="000E6C12">
      <w:r>
        <w:separator/>
      </w:r>
    </w:p>
  </w:footnote>
  <w:footnote w:type="continuationSeparator" w:id="0">
    <w:p w:rsidR="00DC014B" w:rsidRDefault="00DC014B" w:rsidP="000E6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647"/>
        </w:tabs>
        <w:ind w:left="454" w:hanging="244"/>
      </w:pPr>
    </w:lvl>
    <w:lvl w:ilvl="1">
      <w:start w:val="1"/>
      <w:numFmt w:val="aiueoFullWidth"/>
      <w:lvlText w:val="(%2)"/>
      <w:lvlJc w:val="left"/>
      <w:pPr>
        <w:tabs>
          <w:tab w:val="num" w:pos="1067"/>
        </w:tabs>
        <w:ind w:left="1067" w:hanging="420"/>
      </w:pPr>
    </w:lvl>
    <w:lvl w:ilvl="2">
      <w:start w:val="1"/>
      <w:numFmt w:val="decimal"/>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
      <w:lvlText w:val="%9"/>
      <w:lvlJc w:val="left"/>
      <w:pPr>
        <w:tabs>
          <w:tab w:val="num" w:pos="4007"/>
        </w:tabs>
        <w:ind w:left="4007" w:hanging="420"/>
      </w:pPr>
    </w:lvl>
  </w:abstractNum>
  <w:abstractNum w:abstractNumId="1" w15:restartNumberingAfterBreak="0">
    <w:nsid w:val="00000002"/>
    <w:multiLevelType w:val="multilevel"/>
    <w:tmpl w:val="00000002"/>
    <w:name w:val="WWNum2"/>
    <w:lvl w:ilvl="0">
      <w:start w:val="1"/>
      <w:numFmt w:val="decimal"/>
      <w:lvlText w:val="%1"/>
      <w:lvlJc w:val="left"/>
      <w:pPr>
        <w:tabs>
          <w:tab w:val="num" w:pos="647"/>
        </w:tabs>
        <w:ind w:left="454" w:hanging="244"/>
      </w:pPr>
      <w:rPr>
        <w:spacing w:val="0"/>
      </w:rPr>
    </w:lvl>
    <w:lvl w:ilvl="1">
      <w:start w:val="1"/>
      <w:numFmt w:val="aiueoFullWidth"/>
      <w:lvlText w:val="(%2)"/>
      <w:lvlJc w:val="left"/>
      <w:pPr>
        <w:tabs>
          <w:tab w:val="num" w:pos="1067"/>
        </w:tabs>
        <w:ind w:left="1067" w:hanging="420"/>
      </w:pPr>
    </w:lvl>
    <w:lvl w:ilvl="2">
      <w:start w:val="1"/>
      <w:numFmt w:val="decimal"/>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
      <w:lvlText w:val="%9"/>
      <w:lvlJc w:val="left"/>
      <w:pPr>
        <w:tabs>
          <w:tab w:val="num" w:pos="4007"/>
        </w:tabs>
        <w:ind w:left="4007" w:hanging="420"/>
      </w:pPr>
    </w:lvl>
  </w:abstractNum>
  <w:abstractNum w:abstractNumId="2" w15:restartNumberingAfterBreak="0">
    <w:nsid w:val="00000003"/>
    <w:multiLevelType w:val="multilevel"/>
    <w:tmpl w:val="00000003"/>
    <w:name w:val="WWNum3"/>
    <w:lvl w:ilvl="0">
      <w:start w:val="1"/>
      <w:numFmt w:val="decimal"/>
      <w:lvlText w:val="%1"/>
      <w:lvlJc w:val="left"/>
      <w:pPr>
        <w:tabs>
          <w:tab w:val="num" w:pos="647"/>
        </w:tabs>
        <w:ind w:left="454" w:hanging="244"/>
      </w:pPr>
    </w:lvl>
    <w:lvl w:ilvl="1">
      <w:start w:val="1"/>
      <w:numFmt w:val="aiueoFullWidth"/>
      <w:lvlText w:val="(%2)"/>
      <w:lvlJc w:val="left"/>
      <w:pPr>
        <w:tabs>
          <w:tab w:val="num" w:pos="1067"/>
        </w:tabs>
        <w:ind w:left="1067" w:hanging="420"/>
      </w:pPr>
    </w:lvl>
    <w:lvl w:ilvl="2">
      <w:start w:val="1"/>
      <w:numFmt w:val="decimal"/>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
      <w:lvlText w:val="%9"/>
      <w:lvlJc w:val="left"/>
      <w:pPr>
        <w:tabs>
          <w:tab w:val="num" w:pos="4007"/>
        </w:tabs>
        <w:ind w:left="4007" w:hanging="42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03"/>
    <w:rsid w:val="000734C1"/>
    <w:rsid w:val="000E6C12"/>
    <w:rsid w:val="001116ED"/>
    <w:rsid w:val="004B56B6"/>
    <w:rsid w:val="004C2993"/>
    <w:rsid w:val="004E4EDF"/>
    <w:rsid w:val="0056554D"/>
    <w:rsid w:val="006B4460"/>
    <w:rsid w:val="0072300F"/>
    <w:rsid w:val="00747670"/>
    <w:rsid w:val="00820554"/>
    <w:rsid w:val="00847076"/>
    <w:rsid w:val="00883233"/>
    <w:rsid w:val="00977C08"/>
    <w:rsid w:val="009B4AF0"/>
    <w:rsid w:val="00B45BAE"/>
    <w:rsid w:val="00B5200D"/>
    <w:rsid w:val="00BF5889"/>
    <w:rsid w:val="00C12449"/>
    <w:rsid w:val="00D20CFA"/>
    <w:rsid w:val="00DC014B"/>
    <w:rsid w:val="00DF4A03"/>
    <w:rsid w:val="00F20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5:chartTrackingRefBased/>
  <w15:docId w15:val="{B2792EA1-148E-4029-8A0A-2A813982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Angsana New"/>
      <w:color w:val="00000A"/>
      <w:kern w:val="1"/>
      <w:sz w:val="21"/>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pacing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5">
    <w:name w:val="段落フォント5"/>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1">
    <w:name w:val="段落フォント1"/>
  </w:style>
  <w:style w:type="character" w:customStyle="1" w:styleId="a3">
    <w:name w:val="ヘッダー (文字)"/>
    <w:rPr>
      <w:rFonts w:cs="Angsana New"/>
      <w:sz w:val="21"/>
      <w:szCs w:val="24"/>
      <w:lang w:bidi="th-TH"/>
    </w:rPr>
  </w:style>
  <w:style w:type="character" w:customStyle="1" w:styleId="a4">
    <w:name w:val="フッター (文字)"/>
    <w:rPr>
      <w:rFonts w:cs="Angsana New"/>
      <w:sz w:val="21"/>
      <w:szCs w:val="24"/>
      <w:lang w:bidi="th-TH"/>
    </w:rPr>
  </w:style>
  <w:style w:type="character" w:customStyle="1" w:styleId="ListLabel1">
    <w:name w:val="ListLabel 1"/>
    <w:rPr>
      <w:spacing w:val="0"/>
    </w:rPr>
  </w:style>
  <w:style w:type="character" w:customStyle="1" w:styleId="ListLabel2">
    <w:name w:val="ListLabel 2"/>
    <w:rPr>
      <w:spacing w:val="0"/>
    </w:rPr>
  </w:style>
  <w:style w:type="character" w:customStyle="1" w:styleId="ListLabel3">
    <w:name w:val="ListLabel 3"/>
    <w:rPr>
      <w:spacing w:val="0"/>
    </w:rPr>
  </w:style>
  <w:style w:type="character" w:customStyle="1" w:styleId="ListLabel4">
    <w:name w:val="ListLabel 4"/>
    <w:rPr>
      <w:spacing w:val="0"/>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40">
    <w:name w:val="図表番号4"/>
    <w:basedOn w:val="a"/>
    <w:pPr>
      <w:suppressLineNumbers/>
      <w:spacing w:before="120" w:after="120"/>
    </w:pPr>
    <w:rPr>
      <w:i/>
      <w:iCs/>
      <w:sz w:val="24"/>
    </w:rPr>
  </w:style>
  <w:style w:type="paragraph" w:customStyle="1" w:styleId="30">
    <w:name w:val="図表番号3"/>
    <w:basedOn w:val="a"/>
    <w:pPr>
      <w:suppressLineNumbers/>
      <w:spacing w:before="120" w:after="120"/>
    </w:pPr>
    <w:rPr>
      <w:i/>
      <w:iCs/>
      <w:sz w:val="24"/>
    </w:rPr>
  </w:style>
  <w:style w:type="paragraph" w:customStyle="1" w:styleId="20">
    <w:name w:val="図表番号2"/>
    <w:basedOn w:val="a"/>
    <w:pPr>
      <w:suppressLineNumbers/>
      <w:spacing w:before="120" w:after="120"/>
    </w:pPr>
    <w:rPr>
      <w:i/>
      <w:iCs/>
      <w:sz w:val="24"/>
    </w:rPr>
  </w:style>
  <w:style w:type="paragraph" w:customStyle="1" w:styleId="10">
    <w:name w:val="図表番号1"/>
    <w:basedOn w:val="a"/>
    <w:pPr>
      <w:suppressLineNumbers/>
      <w:spacing w:before="120" w:after="120"/>
    </w:pPr>
    <w:rPr>
      <w:i/>
      <w:iCs/>
      <w:sz w:val="24"/>
    </w:rPr>
  </w:style>
  <w:style w:type="paragraph" w:customStyle="1" w:styleId="a8">
    <w:name w:val="一太郎"/>
    <w:pPr>
      <w:widowControl w:val="0"/>
      <w:suppressAutoHyphens/>
      <w:spacing w:line="322" w:lineRule="exact"/>
      <w:jc w:val="both"/>
    </w:pPr>
    <w:rPr>
      <w:rFonts w:ascii="Century" w:eastAsia="ＭＳ 明朝" w:hAnsi="Century" w:cs="ＭＳ 明朝"/>
      <w:color w:val="00000A"/>
      <w:spacing w:val="7"/>
      <w:kern w:val="1"/>
      <w:sz w:val="21"/>
      <w:szCs w:val="21"/>
      <w:lang w:bidi="th-TH"/>
    </w:rPr>
  </w:style>
  <w:style w:type="paragraph" w:customStyle="1" w:styleId="a9">
    <w:name w:val="丸数字箇条書き"/>
    <w:basedOn w:val="a8"/>
    <w:pPr>
      <w:spacing w:line="241" w:lineRule="exact"/>
    </w:pPr>
    <w:rPr>
      <w:rFonts w:ascii="ＭＳ 明朝" w:hAnsi="ＭＳ 明朝"/>
    </w:rPr>
  </w:style>
  <w:style w:type="paragraph" w:styleId="aa">
    <w:name w:val="Balloon Text"/>
    <w:basedOn w:val="a"/>
    <w:rPr>
      <w:rFonts w:ascii="Arial" w:eastAsia="ＭＳ ゴシック" w:hAnsi="Arial" w:cs="Times New Roman"/>
      <w:sz w:val="18"/>
      <w:szCs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ad">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99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1342</Words>
  <Characters>7654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第四十三号様式（第十条の四関係）</vt:lpstr>
    </vt:vector>
  </TitlesOfParts>
  <Company>TAIMS</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第四十三号様式（第十条の四関係）</dc:title>
  <dc:subject/>
  <dc:creator>東京都</dc:creator>
  <cp:keywords/>
  <cp:lastModifiedBy>恩田　絵理(足立区)</cp:lastModifiedBy>
  <cp:revision>3</cp:revision>
  <cp:lastPrinted>2023-03-23T13:41:00Z</cp:lastPrinted>
  <dcterms:created xsi:type="dcterms:W3CDTF">2023-06-15T07:14:00Z</dcterms:created>
  <dcterms:modified xsi:type="dcterms:W3CDTF">2023-06-15T07:16:00Z</dcterms:modified>
</cp:coreProperties>
</file>