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02321" w:rsidRDefault="00E02321">
      <w:pPr>
        <w:pStyle w:val="a8"/>
        <w:spacing w:line="241" w:lineRule="exact"/>
      </w:pPr>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w:t>
      </w:r>
      <w:r w:rsidR="00F54670">
        <w:rPr>
          <w:rFonts w:ascii="ＭＳ 明朝" w:hAnsi="ＭＳ 明朝" w:hint="eastAsia"/>
        </w:rPr>
        <w:t>６８</w:t>
      </w:r>
      <w:r>
        <w:rPr>
          <w:rFonts w:ascii="ＭＳ 明朝" w:hAnsi="ＭＳ 明朝"/>
        </w:rPr>
        <w:t>条</w:t>
      </w:r>
      <w:r w:rsidR="00F54670">
        <w:rPr>
          <w:rFonts w:ascii="ＭＳ 明朝" w:hAnsi="ＭＳ 明朝" w:hint="eastAsia"/>
        </w:rPr>
        <w:t>の４</w:t>
      </w:r>
      <w:r>
        <w:rPr>
          <w:rFonts w:ascii="ＭＳ 明朝" w:hAnsi="ＭＳ 明朝"/>
        </w:rPr>
        <w:t>第</w:t>
      </w:r>
      <w:r w:rsidR="00FA1840">
        <w:rPr>
          <w:rFonts w:ascii="ＭＳ 明朝" w:hAnsi="ＭＳ 明朝" w:hint="eastAsia"/>
        </w:rPr>
        <w:t xml:space="preserve"> １ </w:t>
      </w:r>
      <w:bookmarkStart w:id="0" w:name="_GoBack"/>
      <w:bookmarkEnd w:id="0"/>
      <w:r>
        <w:rPr>
          <w:rFonts w:ascii="ＭＳ 明朝" w:hAnsi="ＭＳ 明朝"/>
        </w:rPr>
        <w:t>項第　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E02321">
      <w:pPr>
        <w:pStyle w:val="a8"/>
        <w:pageBreakBefore/>
        <w:spacing w:line="241" w:lineRule="exact"/>
        <w:jc w:val="center"/>
      </w:pPr>
      <w:r>
        <w:rPr>
          <w:rFonts w:ascii="ＭＳ 明朝" w:hAnsi="ＭＳ 明朝"/>
        </w:rPr>
        <w:lastRenderedPageBreak/>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27E" w:rsidRDefault="009A427E" w:rsidP="00F90483">
      <w:r>
        <w:separator/>
      </w:r>
    </w:p>
  </w:endnote>
  <w:endnote w:type="continuationSeparator" w:id="0">
    <w:p w:rsidR="009A427E" w:rsidRDefault="009A427E"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27E" w:rsidRDefault="009A427E" w:rsidP="00F90483">
      <w:r>
        <w:separator/>
      </w:r>
    </w:p>
  </w:footnote>
  <w:footnote w:type="continuationSeparator" w:id="0">
    <w:p w:rsidR="009A427E" w:rsidRDefault="009A427E"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AB"/>
    <w:rsid w:val="00340373"/>
    <w:rsid w:val="003F6709"/>
    <w:rsid w:val="003F75FD"/>
    <w:rsid w:val="004746AB"/>
    <w:rsid w:val="006E6F91"/>
    <w:rsid w:val="00740146"/>
    <w:rsid w:val="00785CEE"/>
    <w:rsid w:val="009A427E"/>
    <w:rsid w:val="009D0155"/>
    <w:rsid w:val="00A14CC5"/>
    <w:rsid w:val="00E02321"/>
    <w:rsid w:val="00F54670"/>
    <w:rsid w:val="00F90483"/>
    <w:rsid w:val="00FA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B77739A"/>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Administrator</cp:lastModifiedBy>
  <cp:revision>3</cp:revision>
  <cp:lastPrinted>2023-03-23T13:45:00Z</cp:lastPrinted>
  <dcterms:created xsi:type="dcterms:W3CDTF">2023-04-27T06:52:00Z</dcterms:created>
  <dcterms:modified xsi:type="dcterms:W3CDTF">2023-04-27T07:07:00Z</dcterms:modified>
</cp:coreProperties>
</file>